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6CD17" w14:textId="2D895256" w:rsidR="00192D50" w:rsidRPr="00AB00C1" w:rsidRDefault="00F05D6B" w:rsidP="00192D50">
      <w:pPr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en-US"/>
        </w:rPr>
      </w:pPr>
      <w:r w:rsidRPr="00AB00C1">
        <w:rPr>
          <w:rFonts w:asciiTheme="minorHAnsi" w:hAnsiTheme="minorHAnsi"/>
          <w:b/>
          <w:bCs/>
          <w:noProof/>
          <w:color w:val="FF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2D0F6" wp14:editId="2F6BBE0F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657600" cy="457200"/>
                <wp:effectExtent l="152400" t="0" r="25400" b="17780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86BC4" w14:textId="62499AD5" w:rsidR="009F5BA5" w:rsidRPr="00902AF9" w:rsidRDefault="003B33D9" w:rsidP="003B33D9">
                            <w:pPr>
                              <w:jc w:val="center"/>
                              <w:rPr>
                                <w:rFonts w:ascii="Trebuchet MS" w:hAnsi="Trebuchet MS" w:cs="Georgia"/>
                                <w:bCs/>
                                <w:color w:val="1736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Georgia"/>
                                <w:b/>
                                <w:smallCaps/>
                                <w:color w:val="000000"/>
                                <w:spacing w:val="2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Gary Lemon</w:t>
                            </w:r>
                          </w:p>
                          <w:p w14:paraId="79C0E1E6" w14:textId="77777777" w:rsidR="009F5BA5" w:rsidRDefault="009F5BA5" w:rsidP="00CC4877">
                            <w:pPr>
                              <w:ind w:left="9360" w:hanging="9360"/>
                              <w:rPr>
                                <w:rFonts w:ascii="Trebuchet MS" w:hAnsi="Trebuchet MS" w:cs="Georgia"/>
                                <w:bCs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14:paraId="77A739ED" w14:textId="77777777" w:rsidR="009F5BA5" w:rsidRDefault="009F5BA5" w:rsidP="00CC4877">
                            <w:pPr>
                              <w:ind w:left="9360" w:hanging="9360"/>
                              <w:rPr>
                                <w:rFonts w:ascii="Trebuchet MS" w:hAnsi="Trebuchet MS" w:cs="Georgia"/>
                                <w:bCs/>
                                <w:color w:val="17365D"/>
                                <w:sz w:val="16"/>
                                <w:szCs w:val="16"/>
                              </w:rPr>
                            </w:pPr>
                          </w:p>
                          <w:p w14:paraId="0BB508B1" w14:textId="467B0D7A" w:rsidR="009F5BA5" w:rsidRPr="00C063FA" w:rsidRDefault="009F5BA5" w:rsidP="00CC4877">
                            <w:pPr>
                              <w:ind w:left="9360" w:hanging="9360"/>
                              <w:rPr>
                                <w:rFonts w:ascii="Trebuchet MS" w:hAnsi="Trebuchet MS"/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Georgia"/>
                                <w:bCs/>
                                <w:color w:val="17365D"/>
                                <w:sz w:val="16"/>
                                <w:szCs w:val="16"/>
                              </w:rPr>
                              <w:t xml:space="preserve">Writer, </w:t>
                            </w:r>
                            <w:hyperlink r:id="rId9" w:history="1">
                              <w:r w:rsidRPr="00072643">
                                <w:rPr>
                                  <w:rStyle w:val="Hyperlink"/>
                                  <w:rFonts w:ascii="Trebuchet MS" w:hAnsi="Trebuchet MS" w:cs="Georgia"/>
                                  <w:bCs/>
                                  <w:sz w:val="16"/>
                                  <w:szCs w:val="16"/>
                                </w:rPr>
                                <w:t>www.cvxl.org</w:t>
                              </w:r>
                            </w:hyperlink>
                            <w:r>
                              <w:rPr>
                                <w:rFonts w:ascii="Trebuchet MS" w:hAnsi="Trebuchet MS" w:cs="Georgia"/>
                                <w:bCs/>
                                <w:color w:val="17365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left:0;text-align:left;margin-left:108pt;margin-top:9pt;width:4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" strokecolor="#a5a5a5" strokeweight="1pt">
                <v:fill color2="#b8cce4" focus="100%" type="gradient"/>
                <v:shadow on="t" color="#243f60" opacity=".5" offset="-6pt,6pt"/>
                <v:textbox>
                  <w:txbxContent>
                    <w:p w14:paraId="43E86BC4" w14:textId="62499AD5" w:rsidR="009F5BA5" w:rsidRPr="00902AF9" w:rsidRDefault="003B33D9" w:rsidP="003B33D9">
                      <w:pPr>
                        <w:jc w:val="center"/>
                        <w:rPr>
                          <w:rFonts w:ascii="Trebuchet MS" w:hAnsi="Trebuchet MS" w:cs="Georgia"/>
                          <w:bCs/>
                          <w:color w:val="17365D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 w:cs="Georgia"/>
                          <w:b/>
                          <w:smallCaps/>
                          <w:color w:val="000000"/>
                          <w:spacing w:val="2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Gary Lemon</w:t>
                      </w:r>
                      <w:bookmarkStart w:id="1" w:name="_GoBack"/>
                      <w:bookmarkEnd w:id="1"/>
                    </w:p>
                    <w:p w14:paraId="79C0E1E6" w14:textId="77777777" w:rsidR="009F5BA5" w:rsidRDefault="009F5BA5" w:rsidP="00CC4877">
                      <w:pPr>
                        <w:ind w:left="9360" w:hanging="9360"/>
                        <w:rPr>
                          <w:rFonts w:ascii="Trebuchet MS" w:hAnsi="Trebuchet MS" w:cs="Georgia"/>
                          <w:bCs/>
                          <w:color w:val="17365D"/>
                          <w:sz w:val="16"/>
                          <w:szCs w:val="16"/>
                        </w:rPr>
                      </w:pPr>
                    </w:p>
                    <w:p w14:paraId="77A739ED" w14:textId="77777777" w:rsidR="009F5BA5" w:rsidRDefault="009F5BA5" w:rsidP="00CC4877">
                      <w:pPr>
                        <w:ind w:left="9360" w:hanging="9360"/>
                        <w:rPr>
                          <w:rFonts w:ascii="Trebuchet MS" w:hAnsi="Trebuchet MS" w:cs="Georgia"/>
                          <w:bCs/>
                          <w:color w:val="17365D"/>
                          <w:sz w:val="16"/>
                          <w:szCs w:val="16"/>
                        </w:rPr>
                      </w:pPr>
                    </w:p>
                    <w:p w14:paraId="0BB508B1" w14:textId="467B0D7A" w:rsidR="009F5BA5" w:rsidRPr="00C063FA" w:rsidRDefault="009F5BA5" w:rsidP="00CC4877">
                      <w:pPr>
                        <w:ind w:left="9360" w:hanging="9360"/>
                        <w:rPr>
                          <w:rFonts w:ascii="Trebuchet MS" w:hAnsi="Trebuchet MS"/>
                          <w:b/>
                          <w:color w:val="17365D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Georgia"/>
                          <w:bCs/>
                          <w:color w:val="17365D"/>
                          <w:sz w:val="16"/>
                          <w:szCs w:val="16"/>
                        </w:rPr>
                        <w:t xml:space="preserve">Writer, </w:t>
                      </w:r>
                      <w:hyperlink r:id="rId10" w:history="1">
                        <w:r w:rsidRPr="00072643">
                          <w:rPr>
                            <w:rStyle w:val="Hyperlink"/>
                            <w:rFonts w:ascii="Trebuchet MS" w:hAnsi="Trebuchet MS" w:cs="Georgia"/>
                            <w:bCs/>
                            <w:sz w:val="16"/>
                            <w:szCs w:val="16"/>
                          </w:rPr>
                          <w:t>www.cvxl.org</w:t>
                        </w:r>
                      </w:hyperlink>
                      <w:r>
                        <w:rPr>
                          <w:rFonts w:ascii="Trebuchet MS" w:hAnsi="Trebuchet MS" w:cs="Georgia"/>
                          <w:bCs/>
                          <w:color w:val="17365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1D34" w:rsidRPr="00AF52B2">
        <w:rPr>
          <w:rFonts w:ascii="Calibri" w:hAnsi="Calibri"/>
          <w:b/>
          <w:bCs/>
          <w:color w:val="000000"/>
          <w:sz w:val="20"/>
          <w:szCs w:val="20"/>
          <w:lang w:val="en-US"/>
        </w:rPr>
        <w:t>__________</w:t>
      </w:r>
      <w:r w:rsidR="00192D50" w:rsidRPr="00AF52B2">
        <w:rPr>
          <w:rFonts w:ascii="Calibri" w:hAnsi="Calibri"/>
          <w:b/>
          <w:bCs/>
          <w:color w:val="000000"/>
          <w:sz w:val="20"/>
          <w:szCs w:val="20"/>
          <w:lang w:val="en-US"/>
        </w:rPr>
        <w:t>_________________________________________</w:t>
      </w:r>
      <w:r w:rsidR="00192D50" w:rsidRPr="001530E9">
        <w:rPr>
          <w:rFonts w:ascii="Calibri" w:hAnsi="Calibri"/>
          <w:b/>
          <w:bCs/>
          <w:color w:val="000000"/>
          <w:sz w:val="22"/>
          <w:szCs w:val="22"/>
          <w:lang w:val="en-US"/>
        </w:rPr>
        <w:t>________________________</w:t>
      </w:r>
      <w:r w:rsidR="00860F8D">
        <w:rPr>
          <w:rFonts w:ascii="Calibri" w:hAnsi="Calibri"/>
          <w:b/>
          <w:bCs/>
          <w:color w:val="000000"/>
          <w:sz w:val="22"/>
          <w:szCs w:val="22"/>
          <w:lang w:val="en-US"/>
        </w:rPr>
        <w:t>___________________________</w:t>
      </w:r>
    </w:p>
    <w:p w14:paraId="24E6D53B" w14:textId="52FC20F6" w:rsidR="00192D50" w:rsidRPr="00AB00C1" w:rsidRDefault="00E91D34" w:rsidP="00192D50">
      <w:pPr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  <w:r w:rsidRPr="00AB00C1">
        <w:rPr>
          <w:rFonts w:asciiTheme="minorHAnsi" w:hAnsiTheme="minorHAnsi"/>
          <w:b/>
          <w:smallCaps/>
          <w:noProof/>
          <w:color w:val="FF0000"/>
          <w:sz w:val="22"/>
          <w:szCs w:val="22"/>
          <w:lang w:val="en-US"/>
        </w:rPr>
        <w:drawing>
          <wp:anchor distT="0" distB="0" distL="114300" distR="114300" simplePos="0" relativeHeight="251654144" behindDoc="0" locked="0" layoutInCell="1" allowOverlap="1" wp14:anchorId="44773EBD" wp14:editId="2CECDF5E">
            <wp:simplePos x="0" y="0"/>
            <wp:positionH relativeFrom="column">
              <wp:posOffset>6400800</wp:posOffset>
            </wp:positionH>
            <wp:positionV relativeFrom="paragraph">
              <wp:posOffset>118745</wp:posOffset>
            </wp:positionV>
            <wp:extent cx="286385" cy="283902"/>
            <wp:effectExtent l="0" t="0" r="0" b="1905"/>
            <wp:wrapNone/>
            <wp:docPr id="22" name="Picture 6" descr="my-linkedin">
              <a:hlinkClick xmlns:a="http://schemas.openxmlformats.org/drawingml/2006/main" r:id="rId11" tgtFrame="_blank" tooltip="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-linkedin">
                      <a:hlinkClick r:id="rId11" tgtFrame="_blank" tooltip="Linked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2" cy="28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F0529" w14:textId="6F6AB70B" w:rsidR="00192D50" w:rsidRPr="00AB00C1" w:rsidRDefault="00F05D6B" w:rsidP="00C61E64">
      <w:pPr>
        <w:pStyle w:val="Header"/>
        <w:tabs>
          <w:tab w:val="left" w:pos="1650"/>
        </w:tabs>
        <w:rPr>
          <w:rFonts w:asciiTheme="minorHAnsi" w:hAnsiTheme="minorHAnsi" w:cs="Arial"/>
          <w:bCs/>
          <w:i/>
          <w:iCs/>
          <w:color w:val="808080"/>
          <w:sz w:val="22"/>
          <w:szCs w:val="22"/>
          <w:lang w:val="en-US"/>
        </w:rPr>
      </w:pPr>
      <w:r>
        <w:rPr>
          <w:rFonts w:ascii="Calibri" w:hAnsi="Calibri"/>
          <w:b/>
          <w:bCs/>
          <w:noProof/>
          <w:color w:val="000000"/>
          <w:lang w:val="en-US"/>
        </w:rPr>
        <w:drawing>
          <wp:anchor distT="0" distB="0" distL="114300" distR="114300" simplePos="0" relativeHeight="251658752" behindDoc="1" locked="0" layoutInCell="1" allowOverlap="1" wp14:anchorId="1E7B460F" wp14:editId="6BFD0F23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848475" cy="1200150"/>
            <wp:effectExtent l="0" t="0" r="9525" b="0"/>
            <wp:wrapNone/>
            <wp:docPr id="24" name="Picture 5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D50" w:rsidRPr="00AB00C1">
        <w:rPr>
          <w:rFonts w:asciiTheme="minorHAnsi" w:hAnsiTheme="minorHAnsi" w:cs="Arial"/>
          <w:bCs/>
          <w:color w:val="FF0000"/>
          <w:sz w:val="22"/>
          <w:szCs w:val="22"/>
          <w:lang w:val="en-US"/>
        </w:rPr>
        <w:t xml:space="preserve"> </w:t>
      </w:r>
    </w:p>
    <w:p w14:paraId="77C5CFBB" w14:textId="77777777" w:rsidR="00192D50" w:rsidRPr="00AB00C1" w:rsidRDefault="00192D50" w:rsidP="00847DA8">
      <w:pPr>
        <w:spacing w:line="360" w:lineRule="exact"/>
        <w:ind w:left="1440" w:right="57" w:firstLine="720"/>
        <w:rPr>
          <w:rFonts w:asciiTheme="minorHAnsi" w:hAnsiTheme="minorHAnsi"/>
          <w:color w:val="FF0000"/>
          <w:sz w:val="22"/>
          <w:szCs w:val="22"/>
          <w:lang w:eastAsia="ar-SA"/>
        </w:rPr>
      </w:pPr>
    </w:p>
    <w:p w14:paraId="7ABF30F7" w14:textId="44DE137A" w:rsidR="00156BAB" w:rsidRPr="00D57EEB" w:rsidRDefault="00CC4877" w:rsidP="00156BAB">
      <w:pPr>
        <w:rPr>
          <w:rFonts w:asciiTheme="minorHAnsi" w:hAnsiTheme="minorHAnsi"/>
          <w:color w:val="FF0000"/>
          <w:sz w:val="28"/>
          <w:szCs w:val="28"/>
        </w:rPr>
      </w:pPr>
      <w:r w:rsidRPr="00AB00C1">
        <w:rPr>
          <w:rFonts w:asciiTheme="minorHAnsi" w:hAnsiTheme="minorHAnsi"/>
          <w:color w:val="FF0000"/>
          <w:sz w:val="22"/>
          <w:szCs w:val="22"/>
        </w:rPr>
        <w:tab/>
      </w:r>
      <w:r w:rsidRPr="00AB00C1">
        <w:rPr>
          <w:rFonts w:asciiTheme="minorHAnsi" w:hAnsiTheme="minorHAnsi"/>
          <w:color w:val="FF0000"/>
          <w:sz w:val="22"/>
          <w:szCs w:val="22"/>
        </w:rPr>
        <w:tab/>
      </w:r>
      <w:r w:rsidRPr="00D57EEB">
        <w:rPr>
          <w:rFonts w:asciiTheme="minorHAnsi" w:eastAsia="Arial Unicode MS" w:hAnsiTheme="minorHAnsi" w:cs="Calibri"/>
          <w:iCs/>
          <w:color w:val="000000"/>
          <w:sz w:val="28"/>
          <w:szCs w:val="28"/>
        </w:rPr>
        <w:t>7</w:t>
      </w:r>
      <w:r w:rsidRPr="00D57EEB">
        <w:rPr>
          <w:rFonts w:asciiTheme="minorHAnsi" w:eastAsia="Arial Unicode MS" w:hAnsiTheme="minorHAnsi" w:cs="Calibri"/>
          <w:iCs/>
          <w:color w:val="000000"/>
          <w:spacing w:val="5"/>
          <w:sz w:val="28"/>
          <w:szCs w:val="28"/>
        </w:rPr>
        <w:t xml:space="preserve"> </w:t>
      </w:r>
      <w:proofErr w:type="spellStart"/>
      <w:r w:rsidRPr="00D57EEB">
        <w:rPr>
          <w:rFonts w:asciiTheme="minorHAnsi" w:eastAsia="Arial Unicode MS" w:hAnsiTheme="minorHAnsi" w:cs="Calibri"/>
          <w:iCs/>
          <w:color w:val="000000"/>
          <w:sz w:val="28"/>
          <w:szCs w:val="28"/>
        </w:rPr>
        <w:t>Aldergrove</w:t>
      </w:r>
      <w:proofErr w:type="spellEnd"/>
      <w:r w:rsidRPr="00D57EEB">
        <w:rPr>
          <w:rFonts w:asciiTheme="minorHAnsi" w:eastAsia="Arial Unicode MS" w:hAnsiTheme="minorHAnsi" w:cs="Calibri"/>
          <w:iCs/>
          <w:color w:val="000000"/>
          <w:spacing w:val="15"/>
          <w:sz w:val="28"/>
          <w:szCs w:val="28"/>
        </w:rPr>
        <w:t xml:space="preserve"> </w:t>
      </w:r>
      <w:r w:rsidRPr="00D57EEB">
        <w:rPr>
          <w:rFonts w:asciiTheme="minorHAnsi" w:eastAsia="Arial Unicode MS" w:hAnsiTheme="minorHAnsi" w:cs="Calibri"/>
          <w:iCs/>
          <w:color w:val="000000"/>
          <w:sz w:val="28"/>
          <w:szCs w:val="28"/>
        </w:rPr>
        <w:t>Drive,</w:t>
      </w:r>
      <w:r w:rsidRPr="00D57EEB">
        <w:rPr>
          <w:rFonts w:asciiTheme="minorHAnsi" w:eastAsia="Arial Unicode MS" w:hAnsiTheme="minorHAnsi" w:cs="Calibri"/>
          <w:iCs/>
          <w:color w:val="000000"/>
          <w:spacing w:val="29"/>
          <w:sz w:val="28"/>
          <w:szCs w:val="28"/>
        </w:rPr>
        <w:t xml:space="preserve"> </w:t>
      </w:r>
      <w:proofErr w:type="spellStart"/>
      <w:r w:rsidRPr="00D57EEB">
        <w:rPr>
          <w:rFonts w:asciiTheme="minorHAnsi" w:eastAsia="Arial Unicode MS" w:hAnsiTheme="minorHAnsi" w:cs="Calibri"/>
          <w:iCs/>
          <w:color w:val="000000"/>
          <w:sz w:val="28"/>
          <w:szCs w:val="28"/>
        </w:rPr>
        <w:t>Easterside</w:t>
      </w:r>
      <w:proofErr w:type="spellEnd"/>
      <w:r w:rsidRPr="00D57EEB">
        <w:rPr>
          <w:rFonts w:asciiTheme="minorHAnsi" w:eastAsia="Arial Unicode MS" w:hAnsiTheme="minorHAnsi" w:cs="Calibri"/>
          <w:iCs/>
          <w:color w:val="000000"/>
          <w:sz w:val="28"/>
          <w:szCs w:val="28"/>
        </w:rPr>
        <w:t xml:space="preserve">, </w:t>
      </w:r>
      <w:r w:rsidRPr="00D57EEB">
        <w:rPr>
          <w:rFonts w:asciiTheme="minorHAnsi" w:eastAsia="Arial Unicode MS" w:hAnsiTheme="minorHAnsi" w:cs="Calibri"/>
          <w:iCs/>
          <w:color w:val="000000"/>
          <w:spacing w:val="-2"/>
          <w:sz w:val="28"/>
          <w:szCs w:val="28"/>
        </w:rPr>
        <w:t xml:space="preserve">Middlesbrough, TS4 3LY, England. </w:t>
      </w:r>
    </w:p>
    <w:p w14:paraId="13C673A3" w14:textId="6837DCDB" w:rsidR="00192D50" w:rsidRDefault="00D57EEB" w:rsidP="00D57EEB">
      <w:pPr>
        <w:spacing w:line="280" w:lineRule="exact"/>
        <w:ind w:right="57"/>
        <w:rPr>
          <w:rFonts w:asciiTheme="minorHAnsi" w:eastAsia="Arial Unicode MS" w:hAnsiTheme="minorHAnsi" w:cs="Calibri"/>
          <w:bCs/>
          <w:iCs/>
          <w:color w:val="3366FF"/>
          <w:sz w:val="28"/>
          <w:szCs w:val="28"/>
          <w:u w:val="single"/>
        </w:rPr>
      </w:pPr>
      <w:r>
        <w:rPr>
          <w:rFonts w:asciiTheme="minorHAnsi" w:eastAsia="Arial Unicode MS" w:hAnsiTheme="minorHAnsi" w:cs="Calibri"/>
          <w:bCs/>
          <w:iCs/>
          <w:spacing w:val="-4"/>
          <w:sz w:val="28"/>
          <w:szCs w:val="28"/>
        </w:rPr>
        <w:t xml:space="preserve">                       </w:t>
      </w:r>
      <w:r w:rsidR="004377CD" w:rsidRPr="00D57EEB">
        <w:rPr>
          <w:rFonts w:asciiTheme="minorHAnsi" w:eastAsia="Arial Unicode MS" w:hAnsiTheme="minorHAnsi" w:cs="Calibri"/>
          <w:bCs/>
          <w:iCs/>
          <w:spacing w:val="-4"/>
          <w:sz w:val="28"/>
          <w:szCs w:val="28"/>
        </w:rPr>
        <w:t xml:space="preserve">UK </w:t>
      </w:r>
      <w:r w:rsidR="00CC4877" w:rsidRPr="00D57EEB">
        <w:rPr>
          <w:rFonts w:asciiTheme="minorHAnsi" w:eastAsia="Arial Unicode MS" w:hAnsiTheme="minorHAnsi" w:cs="Calibri"/>
          <w:bCs/>
          <w:iCs/>
          <w:spacing w:val="-4"/>
          <w:sz w:val="28"/>
          <w:szCs w:val="28"/>
        </w:rPr>
        <w:t>Mobile:</w:t>
      </w:r>
      <w:r w:rsidR="00CC4877" w:rsidRPr="00D57EEB">
        <w:rPr>
          <w:rFonts w:asciiTheme="minorHAnsi" w:eastAsia="Arial Unicode MS" w:hAnsiTheme="minorHAnsi" w:cs="Calibri"/>
          <w:bCs/>
          <w:i/>
          <w:iCs/>
          <w:sz w:val="28"/>
          <w:szCs w:val="28"/>
          <w:u w:val="single"/>
        </w:rPr>
        <w:t xml:space="preserve"> </w:t>
      </w:r>
      <w:r w:rsidR="00CC4877" w:rsidRPr="00D57EEB">
        <w:rPr>
          <w:rFonts w:asciiTheme="minorHAnsi" w:eastAsia="Arial Unicode MS" w:hAnsiTheme="minorHAnsi" w:cs="Calibri"/>
          <w:bCs/>
          <w:iCs/>
          <w:sz w:val="28"/>
          <w:szCs w:val="28"/>
          <w:u w:val="single"/>
        </w:rPr>
        <w:t>+44 (</w:t>
      </w:r>
      <w:proofErr w:type="gramStart"/>
      <w:r w:rsidR="00CC4877" w:rsidRPr="00D57EEB">
        <w:rPr>
          <w:rFonts w:asciiTheme="minorHAnsi" w:eastAsia="Arial Unicode MS" w:hAnsiTheme="minorHAnsi" w:cs="Calibri"/>
          <w:bCs/>
          <w:iCs/>
          <w:sz w:val="28"/>
          <w:szCs w:val="28"/>
          <w:u w:val="single"/>
        </w:rPr>
        <w:t>0)7939</w:t>
      </w:r>
      <w:proofErr w:type="gramEnd"/>
      <w:r w:rsidR="00CC4877" w:rsidRPr="00D57EEB">
        <w:rPr>
          <w:rFonts w:asciiTheme="minorHAnsi" w:eastAsia="Arial Unicode MS" w:hAnsiTheme="minorHAnsi" w:cs="Calibri"/>
          <w:bCs/>
          <w:iCs/>
          <w:sz w:val="28"/>
          <w:szCs w:val="28"/>
          <w:u w:val="single"/>
        </w:rPr>
        <w:t xml:space="preserve"> 297084</w:t>
      </w:r>
      <w:r w:rsidR="00CC4877" w:rsidRPr="00D57EEB">
        <w:rPr>
          <w:rFonts w:asciiTheme="minorHAnsi" w:eastAsia="Arial Unicode MS" w:hAnsiTheme="minorHAnsi" w:cs="Calibri"/>
          <w:bCs/>
          <w:i/>
          <w:iCs/>
          <w:sz w:val="28"/>
          <w:szCs w:val="28"/>
          <w:u w:val="single"/>
        </w:rPr>
        <w:t>.</w:t>
      </w:r>
      <w:r w:rsidR="00CC4877" w:rsidRPr="00D57EEB">
        <w:rPr>
          <w:rFonts w:asciiTheme="minorHAnsi" w:eastAsia="Arial Unicode MS" w:hAnsiTheme="minorHAnsi" w:cs="Calibri"/>
          <w:bCs/>
          <w:iCs/>
          <w:sz w:val="28"/>
          <w:szCs w:val="28"/>
        </w:rPr>
        <w:t xml:space="preserve"> </w:t>
      </w:r>
      <w:r w:rsidR="00BA6B3D" w:rsidRPr="00D57EEB">
        <w:rPr>
          <w:rFonts w:asciiTheme="minorHAnsi" w:eastAsia="Arial Unicode MS" w:hAnsiTheme="minorHAnsi" w:cs="Calibri"/>
          <w:bCs/>
          <w:iCs/>
          <w:color w:val="000000"/>
          <w:sz w:val="28"/>
          <w:szCs w:val="28"/>
        </w:rPr>
        <w:t>E-Mail:</w:t>
      </w:r>
      <w:r w:rsidR="002A06BE">
        <w:rPr>
          <w:rFonts w:asciiTheme="minorHAnsi" w:eastAsia="Arial Unicode MS" w:hAnsiTheme="minorHAnsi" w:cs="Calibri"/>
          <w:bCs/>
          <w:iCs/>
          <w:color w:val="000000"/>
          <w:sz w:val="28"/>
          <w:szCs w:val="28"/>
        </w:rPr>
        <w:t xml:space="preserve"> </w:t>
      </w:r>
      <w:hyperlink r:id="rId14" w:history="1">
        <w:r w:rsidR="00F05D6B" w:rsidRPr="00AB2722">
          <w:rPr>
            <w:rStyle w:val="Hyperlink"/>
            <w:rFonts w:asciiTheme="minorHAnsi" w:eastAsia="Arial Unicode MS" w:hAnsiTheme="minorHAnsi" w:cs="Calibri"/>
            <w:bCs/>
            <w:iCs/>
            <w:sz w:val="28"/>
            <w:szCs w:val="28"/>
          </w:rPr>
          <w:t>gary.lemon@hotmail.co.uk</w:t>
        </w:r>
      </w:hyperlink>
    </w:p>
    <w:p w14:paraId="0C4BFA75" w14:textId="371DDC31" w:rsidR="00F05D6B" w:rsidRPr="006257EB" w:rsidRDefault="00200E23" w:rsidP="00200E23">
      <w:pPr>
        <w:spacing w:line="280" w:lineRule="exact"/>
        <w:ind w:right="57"/>
        <w:rPr>
          <w:rFonts w:asciiTheme="minorHAnsi" w:hAnsiTheme="minorHAnsi"/>
          <w:bCs/>
          <w:color w:val="3366FF"/>
          <w:sz w:val="28"/>
          <w:szCs w:val="28"/>
          <w:u w:val="single"/>
        </w:rPr>
      </w:pPr>
      <w:r>
        <w:rPr>
          <w:rFonts w:asciiTheme="minorHAnsi" w:eastAsia="Arial Unicode MS" w:hAnsiTheme="minorHAnsi" w:cs="Calibri"/>
          <w:bCs/>
          <w:iCs/>
          <w:sz w:val="28"/>
          <w:szCs w:val="28"/>
        </w:rPr>
        <w:t xml:space="preserve">                 </w:t>
      </w:r>
      <w:proofErr w:type="spellStart"/>
      <w:r w:rsidR="00F05D6B" w:rsidRPr="006257EB">
        <w:rPr>
          <w:rFonts w:asciiTheme="minorHAnsi" w:eastAsia="Arial Unicode MS" w:hAnsiTheme="minorHAnsi" w:cs="Calibri"/>
          <w:bCs/>
          <w:iCs/>
          <w:sz w:val="28"/>
          <w:szCs w:val="28"/>
        </w:rPr>
        <w:t>Linkedin</w:t>
      </w:r>
      <w:proofErr w:type="spellEnd"/>
      <w:r w:rsidR="006257EB">
        <w:rPr>
          <w:rFonts w:asciiTheme="minorHAnsi" w:eastAsia="Arial Unicode MS" w:hAnsiTheme="minorHAnsi" w:cs="Calibri"/>
          <w:bCs/>
          <w:iCs/>
          <w:sz w:val="28"/>
          <w:szCs w:val="28"/>
        </w:rPr>
        <w:t xml:space="preserve"> Address</w:t>
      </w:r>
      <w:r w:rsidR="00F05D6B" w:rsidRPr="006257EB">
        <w:rPr>
          <w:rFonts w:asciiTheme="minorHAnsi" w:eastAsia="Arial Unicode MS" w:hAnsiTheme="minorHAnsi" w:cs="Calibri"/>
          <w:bCs/>
          <w:iCs/>
          <w:sz w:val="28"/>
          <w:szCs w:val="28"/>
        </w:rPr>
        <w:t>:</w:t>
      </w:r>
      <w:r w:rsidR="006257EB" w:rsidRPr="006257EB">
        <w:rPr>
          <w:rFonts w:asciiTheme="minorHAnsi" w:eastAsia="Arial Unicode MS" w:hAnsiTheme="minorHAnsi" w:cs="Calibri"/>
          <w:bCs/>
          <w:iCs/>
          <w:sz w:val="28"/>
          <w:szCs w:val="28"/>
        </w:rPr>
        <w:t xml:space="preserve">  </w:t>
      </w:r>
      <w:r w:rsidR="006257EB" w:rsidRPr="006257EB">
        <w:rPr>
          <w:rFonts w:asciiTheme="minorHAnsi" w:eastAsia="Arial Unicode MS" w:hAnsiTheme="minorHAnsi" w:cs="Calibri"/>
          <w:bCs/>
          <w:iCs/>
          <w:color w:val="0000FF"/>
          <w:sz w:val="28"/>
          <w:szCs w:val="28"/>
          <w:u w:val="single"/>
        </w:rPr>
        <w:t>https://www.linkedin.com/in/gary-lemon-181</w:t>
      </w:r>
      <w:r w:rsidR="004F26BE">
        <w:rPr>
          <w:rFonts w:asciiTheme="minorHAnsi" w:eastAsia="Arial Unicode MS" w:hAnsiTheme="minorHAnsi" w:cs="Calibri"/>
          <w:bCs/>
          <w:iCs/>
          <w:color w:val="0000FF"/>
          <w:sz w:val="28"/>
          <w:szCs w:val="28"/>
          <w:u w:val="single"/>
        </w:rPr>
        <w:t>/</w:t>
      </w:r>
      <w:r w:rsidR="006257EB" w:rsidRPr="006257EB">
        <w:rPr>
          <w:rFonts w:asciiTheme="minorHAnsi" w:eastAsia="Arial Unicode MS" w:hAnsiTheme="minorHAnsi" w:cs="Calibri"/>
          <w:bCs/>
          <w:iCs/>
          <w:color w:val="0000FF"/>
          <w:sz w:val="28"/>
          <w:szCs w:val="28"/>
          <w:u w:val="single"/>
        </w:rPr>
        <w:t>358</w:t>
      </w:r>
      <w:r w:rsidR="004F26BE">
        <w:rPr>
          <w:rFonts w:asciiTheme="minorHAnsi" w:eastAsia="Arial Unicode MS" w:hAnsiTheme="minorHAnsi" w:cs="Calibri"/>
          <w:bCs/>
          <w:iCs/>
          <w:color w:val="0000FF"/>
          <w:sz w:val="28"/>
          <w:szCs w:val="28"/>
          <w:u w:val="single"/>
        </w:rPr>
        <w:t>/23</w:t>
      </w:r>
    </w:p>
    <w:p w14:paraId="3F4EEA17" w14:textId="77777777" w:rsidR="00192D50" w:rsidRPr="006257EB" w:rsidRDefault="00192D50" w:rsidP="00847DA8">
      <w:pPr>
        <w:spacing w:line="140" w:lineRule="exact"/>
        <w:rPr>
          <w:rFonts w:asciiTheme="minorHAnsi" w:hAnsiTheme="minorHAnsi"/>
          <w:bCs/>
          <w:color w:val="3366FF"/>
          <w:sz w:val="22"/>
          <w:szCs w:val="22"/>
          <w:u w:val="single"/>
        </w:rPr>
      </w:pPr>
    </w:p>
    <w:p w14:paraId="51773ED5" w14:textId="77777777" w:rsidR="00192D50" w:rsidRPr="00AB00C1" w:rsidRDefault="00192D50" w:rsidP="00192D50">
      <w:pPr>
        <w:shd w:val="clear" w:color="auto" w:fill="F2F2F2"/>
        <w:spacing w:line="80" w:lineRule="exact"/>
        <w:jc w:val="center"/>
        <w:rPr>
          <w:rFonts w:asciiTheme="minorHAnsi" w:hAnsiTheme="minorHAnsi"/>
          <w:bCs/>
          <w:smallCaps/>
          <w:color w:val="FF0000"/>
          <w:spacing w:val="30"/>
          <w:sz w:val="22"/>
          <w:szCs w:val="22"/>
          <w:lang w:val="en-US"/>
        </w:rPr>
      </w:pPr>
    </w:p>
    <w:p w14:paraId="5558912B" w14:textId="77777777" w:rsidR="00303D7D" w:rsidRPr="00AB00C1" w:rsidRDefault="00303D7D" w:rsidP="00303D7D">
      <w:pPr>
        <w:pStyle w:val="Header"/>
        <w:spacing w:line="80" w:lineRule="exact"/>
        <w:rPr>
          <w:rFonts w:asciiTheme="minorHAnsi" w:hAnsiTheme="minorHAnsi"/>
          <w:b/>
          <w:bCs/>
          <w:smallCaps/>
          <w:snapToGrid w:val="0"/>
          <w:color w:val="000000"/>
          <w:sz w:val="22"/>
          <w:szCs w:val="22"/>
          <w:lang w:val="en-US"/>
        </w:rPr>
      </w:pPr>
    </w:p>
    <w:p w14:paraId="15B64399" w14:textId="77777777" w:rsidR="00F05D6B" w:rsidRDefault="00F05D6B" w:rsidP="00BA6B3D">
      <w:pPr>
        <w:pStyle w:val="Header"/>
        <w:rPr>
          <w:rFonts w:asciiTheme="minorHAnsi" w:hAnsiTheme="minorHAnsi"/>
          <w:b/>
          <w:bCs/>
          <w:smallCaps/>
          <w:snapToGrid w:val="0"/>
          <w:color w:val="000000"/>
          <w:sz w:val="28"/>
          <w:szCs w:val="28"/>
          <w:u w:val="single"/>
          <w:lang w:val="en-US"/>
        </w:rPr>
      </w:pPr>
    </w:p>
    <w:p w14:paraId="5AA5F8B4" w14:textId="1F7AE5FE" w:rsidR="00C9251A" w:rsidRPr="008C5747" w:rsidRDefault="001530E9" w:rsidP="00BA6B3D">
      <w:pPr>
        <w:pStyle w:val="Header"/>
        <w:rPr>
          <w:rFonts w:asciiTheme="minorHAnsi" w:hAnsiTheme="minorHAnsi"/>
          <w:b/>
          <w:bCs/>
          <w:smallCaps/>
          <w:snapToGrid w:val="0"/>
          <w:color w:val="000000"/>
          <w:sz w:val="28"/>
          <w:szCs w:val="28"/>
          <w:u w:val="single"/>
          <w:lang w:val="en-US"/>
        </w:rPr>
      </w:pPr>
      <w:r w:rsidRPr="008C5747">
        <w:rPr>
          <w:rFonts w:asciiTheme="minorHAnsi" w:hAnsiTheme="minorHAnsi"/>
          <w:b/>
          <w:bCs/>
          <w:smallCaps/>
          <w:snapToGrid w:val="0"/>
          <w:color w:val="000000"/>
          <w:sz w:val="28"/>
          <w:szCs w:val="28"/>
          <w:u w:val="single"/>
          <w:lang w:val="en-US"/>
        </w:rPr>
        <w:t xml:space="preserve">Electrical </w:t>
      </w:r>
      <w:r w:rsidR="00A42456">
        <w:rPr>
          <w:rFonts w:asciiTheme="minorHAnsi" w:hAnsiTheme="minorHAnsi"/>
          <w:b/>
          <w:bCs/>
          <w:smallCaps/>
          <w:snapToGrid w:val="0"/>
          <w:color w:val="000000"/>
          <w:sz w:val="28"/>
          <w:szCs w:val="28"/>
          <w:u w:val="single"/>
          <w:lang w:val="en-US"/>
        </w:rPr>
        <w:t xml:space="preserve">&amp; Instrument </w:t>
      </w:r>
      <w:r w:rsidR="00CE7F80">
        <w:rPr>
          <w:rFonts w:asciiTheme="minorHAnsi" w:hAnsiTheme="minorHAnsi"/>
          <w:b/>
          <w:bCs/>
          <w:smallCaps/>
          <w:snapToGrid w:val="0"/>
          <w:color w:val="000000"/>
          <w:sz w:val="28"/>
          <w:szCs w:val="28"/>
          <w:u w:val="single"/>
          <w:lang w:val="en-US"/>
        </w:rPr>
        <w:t>Technician</w:t>
      </w:r>
      <w:bookmarkStart w:id="0" w:name="_GoBack"/>
      <w:bookmarkEnd w:id="0"/>
    </w:p>
    <w:p w14:paraId="52D21CD5" w14:textId="54C0AAAE" w:rsidR="001530E9" w:rsidRDefault="00BA6B3D" w:rsidP="00A42456">
      <w:pPr>
        <w:pStyle w:val="Header"/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</w:pPr>
      <w:r w:rsidRPr="00AB00C1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>(</w:t>
      </w:r>
      <w:proofErr w:type="spellStart"/>
      <w:r w:rsidRPr="00AB00C1">
        <w:rPr>
          <w:rFonts w:asciiTheme="minorHAnsi" w:hAnsiTheme="minorHAnsi"/>
          <w:smallCaps/>
          <w:snapToGrid w:val="0"/>
          <w:color w:val="000000"/>
          <w:sz w:val="24"/>
          <w:szCs w:val="24"/>
          <w:u w:val="single"/>
          <w:lang w:val="en-US"/>
        </w:rPr>
        <w:t>CompEx</w:t>
      </w:r>
      <w:proofErr w:type="spellEnd"/>
      <w:r w:rsidRPr="00AB00C1">
        <w:rPr>
          <w:rFonts w:asciiTheme="minorHAnsi" w:hAnsiTheme="minorHAnsi"/>
          <w:smallCaps/>
          <w:snapToGrid w:val="0"/>
          <w:color w:val="000000"/>
          <w:sz w:val="24"/>
          <w:szCs w:val="24"/>
          <w:u w:val="single"/>
          <w:lang w:val="en-US"/>
        </w:rPr>
        <w:t xml:space="preserve"> Trained</w:t>
      </w:r>
      <w:r w:rsidR="009A6B16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 xml:space="preserve">, ATEX, </w:t>
      </w:r>
      <w:proofErr w:type="spellStart"/>
      <w:r w:rsidR="009A6B16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>IECEx</w:t>
      </w:r>
      <w:proofErr w:type="spellEnd"/>
      <w:r w:rsidR="009A6B16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 xml:space="preserve"> </w:t>
      </w:r>
      <w:r w:rsidRPr="00AB00C1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 xml:space="preserve">&amp; </w:t>
      </w:r>
      <w:proofErr w:type="spellStart"/>
      <w:r w:rsidRPr="00AB00C1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>Cenelec</w:t>
      </w:r>
      <w:proofErr w:type="spellEnd"/>
      <w:r w:rsidRPr="00AB00C1"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  <w:t xml:space="preserve"> Standards)</w:t>
      </w:r>
    </w:p>
    <w:p w14:paraId="7E60AEBF" w14:textId="77777777" w:rsidR="00A42456" w:rsidRDefault="00A42456" w:rsidP="00A42456">
      <w:pPr>
        <w:pStyle w:val="Header"/>
        <w:rPr>
          <w:rFonts w:asciiTheme="minorHAnsi" w:hAnsiTheme="minorHAnsi"/>
          <w:snapToGrid w:val="0"/>
          <w:color w:val="000000"/>
          <w:sz w:val="24"/>
          <w:szCs w:val="24"/>
          <w:u w:val="single"/>
          <w:lang w:val="en-US"/>
        </w:rPr>
      </w:pPr>
    </w:p>
    <w:p w14:paraId="0DF15E99" w14:textId="380E0349" w:rsidR="00A42456" w:rsidRPr="00AB00C1" w:rsidRDefault="00A42456" w:rsidP="00A42456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Summary</w:t>
      </w:r>
    </w:p>
    <w:p w14:paraId="5E1CD7E9" w14:textId="5CEFEDED" w:rsidR="00A42456" w:rsidRDefault="009F5BA5" w:rsidP="00A42456">
      <w:pPr>
        <w:pStyle w:val="Header"/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>A time s</w:t>
      </w:r>
      <w:r w:rsidR="002E30BA" w:rsidRPr="002E30BA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erved background </w:t>
      </w:r>
      <w:r w:rsidR="002E30BA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in Electrical Installations and 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Instrument </w:t>
      </w:r>
      <w:r w:rsidR="002E30BA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Systems. </w:t>
      </w:r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Have become a Highly qualified, proactive and accomplished E &amp; I Technician </w:t>
      </w:r>
      <w:r w:rsidR="00C437B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and Inspector </w:t>
      </w:r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>w</w:t>
      </w:r>
      <w:r w:rsidR="002E30BA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ith over 25 years extensive experience within </w:t>
      </w:r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the Oil and Gas, both Onshore &amp; 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especially </w:t>
      </w:r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Offshore, Petrochemical and Power Industries. </w:t>
      </w:r>
      <w:proofErr w:type="spellStart"/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>Specialising</w:t>
      </w:r>
      <w:proofErr w:type="spellEnd"/>
      <w:r w:rsidR="00460698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 in Construction, Pre-Commissioning, Commissioning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 Projects. Also </w:t>
      </w:r>
      <w:r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>contracted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 in </w:t>
      </w:r>
      <w:r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various 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>Preventative Maintenance</w:t>
      </w:r>
      <w:r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 positions</w:t>
      </w:r>
      <w:r w:rsidR="00E2656F"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  <w:t xml:space="preserve"> working both as a Rig Electrician and Electronic Technician.</w:t>
      </w:r>
    </w:p>
    <w:p w14:paraId="41102B67" w14:textId="77777777" w:rsidR="00460698" w:rsidRPr="002E30BA" w:rsidRDefault="00460698" w:rsidP="00A42456">
      <w:pPr>
        <w:pStyle w:val="Header"/>
        <w:rPr>
          <w:rFonts w:asciiTheme="minorHAnsi" w:hAnsiTheme="minorHAnsi"/>
          <w:snapToGrid w:val="0"/>
          <w:color w:val="000000"/>
          <w:sz w:val="22"/>
          <w:szCs w:val="22"/>
          <w:lang w:val="en-US"/>
        </w:rPr>
      </w:pPr>
    </w:p>
    <w:p w14:paraId="5AA43ABC" w14:textId="72BEA25E" w:rsidR="008C5747" w:rsidRPr="00AB00C1" w:rsidRDefault="008C5747" w:rsidP="008C5747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Notable Area’s of Expertise</w:t>
      </w:r>
    </w:p>
    <w:p w14:paraId="2E605C8A" w14:textId="77777777" w:rsidR="002A06BE" w:rsidRPr="00E91D34" w:rsidRDefault="002A06BE" w:rsidP="002A06BE">
      <w:pPr>
        <w:spacing w:line="60" w:lineRule="exac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1275" w:type="dxa"/>
        <w:tblInd w:w="-252" w:type="dxa"/>
        <w:tblLook w:val="01E0" w:firstRow="1" w:lastRow="1" w:firstColumn="1" w:lastColumn="1" w:noHBand="0" w:noVBand="0"/>
      </w:tblPr>
      <w:tblGrid>
        <w:gridCol w:w="4613"/>
        <w:gridCol w:w="3827"/>
        <w:gridCol w:w="2835"/>
      </w:tblGrid>
      <w:tr w:rsidR="002A06BE" w:rsidRPr="00E91D34" w14:paraId="0DD391F4" w14:textId="77777777" w:rsidTr="006F350D">
        <w:trPr>
          <w:trHeight w:hRule="exact" w:val="265"/>
        </w:trPr>
        <w:tc>
          <w:tcPr>
            <w:tcW w:w="4613" w:type="dxa"/>
          </w:tcPr>
          <w:p w14:paraId="41CAE61C" w14:textId="77777777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 w:cs="Trebuchet MS"/>
                <w:color w:val="FF0000"/>
                <w:sz w:val="22"/>
                <w:szCs w:val="22"/>
              </w:rPr>
            </w:pPr>
            <w:r w:rsidRPr="002E30B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Electrical / Electronic Engineering </w:t>
            </w:r>
          </w:p>
        </w:tc>
        <w:tc>
          <w:tcPr>
            <w:tcW w:w="3827" w:type="dxa"/>
          </w:tcPr>
          <w:p w14:paraId="1FEAA10E" w14:textId="69779137" w:rsidR="002A06BE" w:rsidRPr="002E30BA" w:rsidRDefault="00AA36C6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 w:cs="Trebuchet MS"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sz w:val="22"/>
                <w:szCs w:val="22"/>
              </w:rPr>
              <w:t>Pre-Commissioning</w:t>
            </w:r>
            <w:r w:rsidR="00EB128A">
              <w:rPr>
                <w:rFonts w:asciiTheme="minorHAnsi" w:hAnsiTheme="minorHAnsi" w:cs="Trebuchet MS"/>
                <w:sz w:val="22"/>
                <w:szCs w:val="22"/>
              </w:rPr>
              <w:t>/Commissioning</w:t>
            </w:r>
          </w:p>
        </w:tc>
        <w:tc>
          <w:tcPr>
            <w:tcW w:w="2835" w:type="dxa"/>
          </w:tcPr>
          <w:p w14:paraId="07316A9C" w14:textId="77777777" w:rsidR="002A06BE" w:rsidRPr="002E30BA" w:rsidRDefault="002A06BE" w:rsidP="006F350D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Theme="minorHAnsi" w:hAnsiTheme="minorHAnsi" w:cs="Trebuchet MS"/>
                <w:sz w:val="22"/>
                <w:szCs w:val="22"/>
              </w:rPr>
            </w:pPr>
            <w:proofErr w:type="spellStart"/>
            <w:r w:rsidRPr="002E30BA">
              <w:rPr>
                <w:rFonts w:asciiTheme="minorHAnsi" w:hAnsiTheme="minorHAnsi" w:cs="Arial"/>
                <w:sz w:val="22"/>
                <w:szCs w:val="22"/>
              </w:rPr>
              <w:t>Cenelec</w:t>
            </w:r>
            <w:proofErr w:type="spellEnd"/>
            <w:r w:rsidRPr="002E30BA">
              <w:rPr>
                <w:rFonts w:asciiTheme="minorHAnsi" w:hAnsiTheme="minorHAnsi" w:cs="Trebuchet MS"/>
                <w:sz w:val="22"/>
                <w:szCs w:val="22"/>
              </w:rPr>
              <w:t xml:space="preserve"> Quality Standards</w:t>
            </w:r>
          </w:p>
        </w:tc>
      </w:tr>
      <w:tr w:rsidR="002A06BE" w:rsidRPr="00E91D34" w14:paraId="69F73B6C" w14:textId="77777777" w:rsidTr="006F350D">
        <w:trPr>
          <w:trHeight w:hRule="exact" w:val="265"/>
        </w:trPr>
        <w:tc>
          <w:tcPr>
            <w:tcW w:w="4613" w:type="dxa"/>
          </w:tcPr>
          <w:p w14:paraId="089308B9" w14:textId="213CF8DD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 w:cs="Trebuchet MS"/>
                <w:color w:val="000000"/>
                <w:sz w:val="22"/>
                <w:szCs w:val="22"/>
              </w:rPr>
            </w:pPr>
            <w:proofErr w:type="spellStart"/>
            <w:r w:rsidRPr="002E30BA">
              <w:rPr>
                <w:rFonts w:asciiTheme="minorHAnsi" w:hAnsiTheme="minorHAnsi" w:cs="Arial"/>
                <w:sz w:val="22"/>
                <w:szCs w:val="22"/>
              </w:rPr>
              <w:t>CompEx</w:t>
            </w:r>
            <w:proofErr w:type="spellEnd"/>
            <w:r w:rsidRPr="002E30BA">
              <w:rPr>
                <w:rFonts w:asciiTheme="minorHAnsi" w:hAnsiTheme="minorHAnsi" w:cs="Arial"/>
                <w:sz w:val="22"/>
                <w:szCs w:val="22"/>
              </w:rPr>
              <w:t xml:space="preserve"> (JTL) Hazardous Area</w:t>
            </w:r>
          </w:p>
          <w:p w14:paraId="0BC254D6" w14:textId="77777777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 w:cs="Trebuchet MS"/>
                <w:color w:val="000000"/>
                <w:sz w:val="22"/>
                <w:szCs w:val="22"/>
              </w:rPr>
            </w:pPr>
            <w:r w:rsidRPr="002E30BA">
              <w:rPr>
                <w:rFonts w:asciiTheme="minorHAnsi" w:hAnsiTheme="minorHAnsi" w:cs="Arial"/>
                <w:sz w:val="22"/>
                <w:szCs w:val="22"/>
              </w:rPr>
              <w:t>\</w:t>
            </w:r>
          </w:p>
        </w:tc>
        <w:tc>
          <w:tcPr>
            <w:tcW w:w="3827" w:type="dxa"/>
          </w:tcPr>
          <w:p w14:paraId="393D4EFD" w14:textId="0EB166A4" w:rsidR="002A06BE" w:rsidRPr="002E30BA" w:rsidRDefault="00460698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 w:cs="Trebuchet MS"/>
                <w:sz w:val="22"/>
                <w:szCs w:val="22"/>
              </w:rPr>
            </w:pPr>
            <w:r>
              <w:rPr>
                <w:rFonts w:asciiTheme="minorHAnsi" w:hAnsiTheme="minorHAnsi" w:cs="Trebuchet MS"/>
                <w:sz w:val="22"/>
                <w:szCs w:val="22"/>
              </w:rPr>
              <w:t>All types of Cold/</w:t>
            </w:r>
            <w:r w:rsidR="00AA36C6" w:rsidRPr="002E30BA">
              <w:rPr>
                <w:rFonts w:asciiTheme="minorHAnsi" w:hAnsiTheme="minorHAnsi" w:cs="Trebuchet MS"/>
                <w:sz w:val="22"/>
                <w:szCs w:val="22"/>
              </w:rPr>
              <w:t xml:space="preserve">Live </w:t>
            </w:r>
            <w:proofErr w:type="spellStart"/>
            <w:r>
              <w:rPr>
                <w:rFonts w:asciiTheme="minorHAnsi" w:hAnsiTheme="minorHAnsi" w:cs="Trebuchet MS"/>
                <w:sz w:val="22"/>
                <w:szCs w:val="22"/>
              </w:rPr>
              <w:t>Cable</w:t>
            </w:r>
            <w:r w:rsidR="00AA36C6" w:rsidRPr="002E30BA">
              <w:rPr>
                <w:rFonts w:asciiTheme="minorHAnsi" w:hAnsiTheme="minorHAnsi" w:cs="Trebuchet MS"/>
                <w:sz w:val="22"/>
                <w:szCs w:val="22"/>
              </w:rPr>
              <w:t>Testing</w:t>
            </w:r>
            <w:proofErr w:type="spellEnd"/>
          </w:p>
        </w:tc>
        <w:tc>
          <w:tcPr>
            <w:tcW w:w="2835" w:type="dxa"/>
          </w:tcPr>
          <w:p w14:paraId="000C1110" w14:textId="77777777" w:rsidR="002A06BE" w:rsidRPr="002E30BA" w:rsidRDefault="002A06BE" w:rsidP="006F350D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Theme="minorHAnsi" w:hAnsiTheme="minorHAnsi" w:cs="Trebuchet MS"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sz w:val="22"/>
                <w:szCs w:val="22"/>
              </w:rPr>
              <w:t>IEC 60079-17</w:t>
            </w:r>
          </w:p>
        </w:tc>
      </w:tr>
      <w:tr w:rsidR="002A06BE" w:rsidRPr="00E91D34" w14:paraId="23B1C2B6" w14:textId="77777777" w:rsidTr="006F350D">
        <w:trPr>
          <w:trHeight w:hRule="exact" w:val="265"/>
        </w:trPr>
        <w:tc>
          <w:tcPr>
            <w:tcW w:w="4613" w:type="dxa"/>
          </w:tcPr>
          <w:p w14:paraId="4CAF894F" w14:textId="77777777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/>
                <w:sz w:val="22"/>
                <w:szCs w:val="22"/>
              </w:rPr>
            </w:pPr>
            <w:r w:rsidRPr="002E30BA">
              <w:rPr>
                <w:rFonts w:asciiTheme="minorHAnsi" w:hAnsiTheme="minorHAnsi"/>
                <w:color w:val="000000"/>
                <w:sz w:val="22"/>
                <w:szCs w:val="22"/>
              </w:rPr>
              <w:t>QC E &amp; I Inspections</w:t>
            </w:r>
            <w:r w:rsidRPr="002E30BA">
              <w:rPr>
                <w:rFonts w:asciiTheme="minorHAnsi" w:hAnsiTheme="minorHAnsi"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30BA">
              <w:rPr>
                <w:rFonts w:asciiTheme="minorHAnsi" w:hAnsiTheme="minorHAnsi"/>
                <w:color w:val="FFFFFF"/>
                <w:sz w:val="22"/>
                <w:szCs w:val="22"/>
                <w:lang w:val="en-US"/>
              </w:rPr>
              <w:t>lc</w:t>
            </w:r>
            <w:proofErr w:type="spellEnd"/>
            <w:r w:rsidRPr="002E30BA">
              <w:rPr>
                <w:rFonts w:asciiTheme="minorHAnsi" w:hAnsiTheme="minorHAnsi"/>
                <w:color w:val="FFFFFF"/>
                <w:sz w:val="22"/>
                <w:szCs w:val="22"/>
                <w:lang w:val="en-US"/>
              </w:rPr>
              <w:t>. (</w:t>
            </w:r>
          </w:p>
        </w:tc>
        <w:tc>
          <w:tcPr>
            <w:tcW w:w="3827" w:type="dxa"/>
          </w:tcPr>
          <w:p w14:paraId="05337278" w14:textId="088A36A3" w:rsidR="002A06BE" w:rsidRPr="002E30BA" w:rsidRDefault="002A06BE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 w:cs="Trebuchet MS"/>
                <w:bCs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sz w:val="22"/>
                <w:szCs w:val="22"/>
              </w:rPr>
              <w:t>Major</w:t>
            </w:r>
            <w:r w:rsidR="00AA36C6" w:rsidRPr="002E30BA">
              <w:rPr>
                <w:rFonts w:asciiTheme="minorHAnsi" w:hAnsiTheme="minorHAnsi" w:cs="Trebuchet MS"/>
                <w:sz w:val="22"/>
                <w:szCs w:val="22"/>
              </w:rPr>
              <w:t xml:space="preserve"> Construction</w:t>
            </w:r>
            <w:r w:rsidRPr="002E30BA">
              <w:rPr>
                <w:rFonts w:asciiTheme="minorHAnsi" w:hAnsiTheme="minorHAnsi" w:cs="Trebuchet MS"/>
                <w:sz w:val="22"/>
                <w:szCs w:val="22"/>
              </w:rPr>
              <w:t xml:space="preserve"> Installations</w:t>
            </w:r>
          </w:p>
        </w:tc>
        <w:tc>
          <w:tcPr>
            <w:tcW w:w="2835" w:type="dxa"/>
          </w:tcPr>
          <w:p w14:paraId="21BB261C" w14:textId="77777777" w:rsidR="002A06BE" w:rsidRPr="002E30BA" w:rsidRDefault="002A06BE" w:rsidP="006F350D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Theme="minorHAnsi" w:hAnsiTheme="minorHAnsi" w:cs="Trebuchet MS"/>
                <w:sz w:val="22"/>
                <w:szCs w:val="22"/>
              </w:rPr>
            </w:pPr>
            <w:r w:rsidRPr="002E30BA">
              <w:rPr>
                <w:rFonts w:asciiTheme="minorHAnsi" w:hAnsiTheme="minorHAnsi" w:cs="Arial"/>
                <w:sz w:val="22"/>
                <w:szCs w:val="22"/>
              </w:rPr>
              <w:t xml:space="preserve">ATEX 95 &amp;137 </w:t>
            </w:r>
          </w:p>
        </w:tc>
      </w:tr>
      <w:tr w:rsidR="002A06BE" w:rsidRPr="00E91D34" w14:paraId="4FBE9C21" w14:textId="77777777" w:rsidTr="006F350D">
        <w:trPr>
          <w:trHeight w:hRule="exact" w:val="265"/>
        </w:trPr>
        <w:tc>
          <w:tcPr>
            <w:tcW w:w="4613" w:type="dxa"/>
          </w:tcPr>
          <w:p w14:paraId="75877EFB" w14:textId="77777777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2E30BA">
              <w:rPr>
                <w:rFonts w:asciiTheme="minorHAnsi" w:hAnsiTheme="minorHAnsi" w:cs="Arial"/>
                <w:sz w:val="22"/>
                <w:szCs w:val="22"/>
              </w:rPr>
              <w:t>QA / QC Assurance</w:t>
            </w:r>
          </w:p>
        </w:tc>
        <w:tc>
          <w:tcPr>
            <w:tcW w:w="3827" w:type="dxa"/>
          </w:tcPr>
          <w:p w14:paraId="6A1F4C3B" w14:textId="3B23FB12" w:rsidR="002A06BE" w:rsidRPr="002E30BA" w:rsidRDefault="00AA36C6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hAnsiTheme="minorHAnsi" w:cs="Trebuchet MS"/>
                <w:bCs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bCs/>
                <w:sz w:val="22"/>
                <w:szCs w:val="22"/>
              </w:rPr>
              <w:t>Electrical Isolations/Procedures</w:t>
            </w:r>
          </w:p>
        </w:tc>
        <w:tc>
          <w:tcPr>
            <w:tcW w:w="2835" w:type="dxa"/>
          </w:tcPr>
          <w:p w14:paraId="4DBC66BF" w14:textId="6E63B1A3" w:rsidR="002A06BE" w:rsidRPr="002E30BA" w:rsidRDefault="002A06BE" w:rsidP="006F350D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Theme="minorHAnsi" w:hAnsiTheme="minorHAnsi" w:cs="Arial"/>
                <w:sz w:val="22"/>
                <w:szCs w:val="22"/>
              </w:rPr>
            </w:pPr>
            <w:r w:rsidRPr="002E30BA">
              <w:rPr>
                <w:rFonts w:asciiTheme="minorHAnsi" w:hAnsiTheme="minorHAnsi" w:cs="Arial"/>
                <w:sz w:val="22"/>
                <w:szCs w:val="22"/>
              </w:rPr>
              <w:t>Permit to Work</w:t>
            </w:r>
            <w:r w:rsidR="00AA36C6" w:rsidRPr="002E30BA">
              <w:rPr>
                <w:rFonts w:asciiTheme="minorHAnsi" w:hAnsiTheme="minorHAnsi" w:cs="Arial"/>
                <w:sz w:val="22"/>
                <w:szCs w:val="22"/>
              </w:rPr>
              <w:t xml:space="preserve"> (PTW)</w:t>
            </w:r>
          </w:p>
        </w:tc>
      </w:tr>
      <w:tr w:rsidR="002A06BE" w:rsidRPr="00E91D34" w14:paraId="10D3C301" w14:textId="77777777" w:rsidTr="006F350D">
        <w:trPr>
          <w:trHeight w:hRule="exact" w:val="265"/>
        </w:trPr>
        <w:tc>
          <w:tcPr>
            <w:tcW w:w="4613" w:type="dxa"/>
          </w:tcPr>
          <w:p w14:paraId="5E7889A9" w14:textId="71825E0B" w:rsidR="002A06BE" w:rsidRPr="002E30BA" w:rsidRDefault="002A06BE" w:rsidP="00EB128A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30BA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C</w:t>
            </w:r>
            <w:r w:rsidR="00EB128A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alibration &amp; Loop Checking</w:t>
            </w:r>
          </w:p>
        </w:tc>
        <w:tc>
          <w:tcPr>
            <w:tcW w:w="3827" w:type="dxa"/>
          </w:tcPr>
          <w:p w14:paraId="5145F2E8" w14:textId="77777777" w:rsidR="002A06BE" w:rsidRPr="002E30BA" w:rsidRDefault="002A06BE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sz w:val="22"/>
                <w:szCs w:val="22"/>
              </w:rPr>
              <w:t>HASAW / Risk Assessments</w:t>
            </w:r>
          </w:p>
        </w:tc>
        <w:tc>
          <w:tcPr>
            <w:tcW w:w="2835" w:type="dxa"/>
          </w:tcPr>
          <w:p w14:paraId="0384984F" w14:textId="58D244C3" w:rsidR="002A06BE" w:rsidRPr="002E30BA" w:rsidRDefault="00E2656F" w:rsidP="006F350D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Troubleshooting</w:t>
            </w:r>
          </w:p>
        </w:tc>
      </w:tr>
      <w:tr w:rsidR="002A06BE" w:rsidRPr="00E91D34" w14:paraId="6D5F317E" w14:textId="77777777" w:rsidTr="006F350D">
        <w:trPr>
          <w:trHeight w:hRule="exact" w:val="265"/>
        </w:trPr>
        <w:tc>
          <w:tcPr>
            <w:tcW w:w="4613" w:type="dxa"/>
          </w:tcPr>
          <w:p w14:paraId="26ECA899" w14:textId="77777777" w:rsidR="002A06BE" w:rsidRPr="002E30BA" w:rsidRDefault="002A06BE" w:rsidP="006F350D">
            <w:pPr>
              <w:numPr>
                <w:ilvl w:val="0"/>
                <w:numId w:val="1"/>
              </w:numPr>
              <w:spacing w:line="250" w:lineRule="exac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30BA">
              <w:rPr>
                <w:rFonts w:asciiTheme="minorHAnsi" w:hAnsiTheme="minorHAnsi" w:cs="Trebuchet MS"/>
                <w:sz w:val="22"/>
                <w:szCs w:val="22"/>
              </w:rPr>
              <w:t>Testing, Inspections and Supervision</w:t>
            </w:r>
          </w:p>
        </w:tc>
        <w:tc>
          <w:tcPr>
            <w:tcW w:w="3827" w:type="dxa"/>
          </w:tcPr>
          <w:p w14:paraId="600CC800" w14:textId="034A9807" w:rsidR="002A06BE" w:rsidRPr="002E30BA" w:rsidRDefault="002A06BE" w:rsidP="006F350D">
            <w:pPr>
              <w:numPr>
                <w:ilvl w:val="0"/>
                <w:numId w:val="2"/>
              </w:numPr>
              <w:spacing w:line="250" w:lineRule="exact"/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</w:pPr>
            <w:r w:rsidRPr="002E30B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Computer </w:t>
            </w:r>
            <w:proofErr w:type="gramStart"/>
            <w:r w:rsidRPr="002E30B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Literacy</w:t>
            </w:r>
            <w:r w:rsidR="00AA36C6" w:rsidRPr="002E30B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(</w:t>
            </w:r>
            <w:proofErr w:type="gramEnd"/>
            <w:r w:rsidR="00AA36C6" w:rsidRPr="002E30BA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Word/Excel)</w:t>
            </w:r>
          </w:p>
        </w:tc>
        <w:tc>
          <w:tcPr>
            <w:tcW w:w="2835" w:type="dxa"/>
          </w:tcPr>
          <w:p w14:paraId="6561A0B5" w14:textId="202723F7" w:rsidR="002A06BE" w:rsidRPr="002E30BA" w:rsidRDefault="002E30BA" w:rsidP="002E30BA">
            <w:pPr>
              <w:numPr>
                <w:ilvl w:val="0"/>
                <w:numId w:val="3"/>
              </w:numPr>
              <w:spacing w:line="250" w:lineRule="exact"/>
              <w:ind w:right="57" w:hanging="4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Preventative </w:t>
            </w:r>
            <w:r w:rsidR="002A06BE" w:rsidRPr="002E30BA">
              <w:rPr>
                <w:rFonts w:asciiTheme="minorHAnsi" w:hAnsiTheme="minorHAnsi" w:cs="Arial"/>
                <w:sz w:val="22"/>
                <w:szCs w:val="22"/>
              </w:rPr>
              <w:t>Maintenance</w:t>
            </w:r>
          </w:p>
        </w:tc>
      </w:tr>
    </w:tbl>
    <w:p w14:paraId="7BF55A8F" w14:textId="77777777" w:rsidR="002A06BE" w:rsidRPr="00AB00C1" w:rsidRDefault="002A06BE" w:rsidP="001600AB">
      <w:pPr>
        <w:spacing w:line="230" w:lineRule="exact"/>
        <w:ind w:right="-255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1A904FF" w14:textId="77777777" w:rsidR="001530E9" w:rsidRPr="00AB00C1" w:rsidRDefault="001530E9" w:rsidP="001600AB">
      <w:pPr>
        <w:spacing w:line="230" w:lineRule="exact"/>
        <w:ind w:right="-255"/>
        <w:jc w:val="both"/>
        <w:rPr>
          <w:rFonts w:asciiTheme="minorHAnsi" w:hAnsiTheme="minorHAnsi"/>
          <w:color w:val="FF0000"/>
        </w:rPr>
      </w:pPr>
    </w:p>
    <w:p w14:paraId="0D7909F8" w14:textId="7ECE7E59" w:rsidR="006777E0" w:rsidRPr="00AB00C1" w:rsidRDefault="006777E0" w:rsidP="006777E0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C1"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Development </w:t>
      </w:r>
    </w:p>
    <w:p w14:paraId="7780294F" w14:textId="77777777" w:rsidR="006777E0" w:rsidRPr="00AB00C1" w:rsidRDefault="006777E0" w:rsidP="006777E0">
      <w:pPr>
        <w:spacing w:line="100" w:lineRule="exact"/>
        <w:jc w:val="center"/>
        <w:rPr>
          <w:rFonts w:asciiTheme="minorHAnsi" w:hAnsiTheme="minorHAnsi"/>
          <w:bCs/>
          <w:color w:val="FF0000"/>
          <w:sz w:val="22"/>
          <w:szCs w:val="22"/>
        </w:rPr>
      </w:pP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2093"/>
        <w:gridCol w:w="6946"/>
        <w:gridCol w:w="141"/>
        <w:gridCol w:w="1843"/>
      </w:tblGrid>
      <w:tr w:rsidR="006777E0" w:rsidRPr="00AB00C1" w14:paraId="5DA4FD1A" w14:textId="77777777" w:rsidTr="00303D7D">
        <w:trPr>
          <w:trHeight w:val="227"/>
        </w:trPr>
        <w:tc>
          <w:tcPr>
            <w:tcW w:w="2093" w:type="dxa"/>
          </w:tcPr>
          <w:p w14:paraId="0ABDC113" w14:textId="77777777" w:rsidR="006777E0" w:rsidRPr="00AB00C1" w:rsidRDefault="002D4ADD" w:rsidP="002D4ADD">
            <w:pPr>
              <w:spacing w:line="240" w:lineRule="atLeast"/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 </w:t>
            </w:r>
            <w:r w:rsidR="00133C34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>Comp</w:t>
            </w:r>
            <w:r w:rsidR="00133C34" w:rsidRPr="00AB00C1">
              <w:rPr>
                <w:rFonts w:asciiTheme="minorHAnsi" w:eastAsia="Arial Unicode MS" w:hAnsiTheme="minorHAnsi" w:cs="Calibri"/>
                <w:b/>
                <w:bCs/>
                <w:iCs/>
                <w:spacing w:val="4"/>
                <w:sz w:val="22"/>
                <w:szCs w:val="22"/>
              </w:rPr>
              <w:t xml:space="preserve"> </w:t>
            </w:r>
            <w:r w:rsidR="00133C34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>Ex</w:t>
            </w:r>
            <w:r w:rsidR="00DD5D1D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(</w:t>
            </w:r>
            <w:r w:rsidR="00DD5D1D" w:rsidRPr="00AB00C1">
              <w:rPr>
                <w:rFonts w:asciiTheme="minorHAnsi" w:eastAsia="Arial Unicode MS" w:hAnsiTheme="minorHAnsi" w:cs="Calibri"/>
                <w:b/>
                <w:bCs/>
                <w:iCs/>
                <w:spacing w:val="-5"/>
                <w:sz w:val="22"/>
                <w:szCs w:val="22"/>
              </w:rPr>
              <w:t>JTL</w:t>
            </w:r>
            <w:proofErr w:type="gramStart"/>
            <w:r w:rsidR="00DD5D1D" w:rsidRPr="00AB00C1">
              <w:rPr>
                <w:rFonts w:asciiTheme="minorHAnsi" w:eastAsia="Arial Unicode MS" w:hAnsiTheme="minorHAnsi" w:cs="Calibri"/>
                <w:b/>
                <w:bCs/>
                <w:iCs/>
                <w:spacing w:val="-4"/>
                <w:sz w:val="22"/>
                <w:szCs w:val="22"/>
              </w:rPr>
              <w:t>)</w:t>
            </w: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4"/>
                <w:sz w:val="22"/>
                <w:szCs w:val="22"/>
              </w:rPr>
              <w:t xml:space="preserve"> </w:t>
            </w:r>
            <w:r w:rsidR="00C01A7E" w:rsidRPr="00AB00C1">
              <w:rPr>
                <w:rFonts w:asciiTheme="minorHAnsi" w:eastAsia="Arial Unicode MS" w:hAnsiTheme="minorHAnsi" w:cs="Calibri"/>
                <w:b/>
                <w:bCs/>
                <w:iCs/>
                <w:spacing w:val="-4"/>
                <w:sz w:val="22"/>
                <w:szCs w:val="22"/>
              </w:rPr>
              <w:t>:</w:t>
            </w:r>
            <w:proofErr w:type="gramEnd"/>
            <w:r w:rsidR="00E4507D" w:rsidRPr="00AB00C1">
              <w:rPr>
                <w:rFonts w:asciiTheme="minorHAnsi" w:eastAsia="Arial Unicode MS" w:hAnsiTheme="minorHAnsi" w:cs="Calibri"/>
                <w:b/>
                <w:bCs/>
                <w:iCs/>
                <w:spacing w:val="-4"/>
                <w:sz w:val="22"/>
                <w:szCs w:val="22"/>
              </w:rPr>
              <w:t xml:space="preserve">       </w:t>
            </w: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4"/>
                <w:sz w:val="22"/>
                <w:szCs w:val="22"/>
              </w:rPr>
              <w:t xml:space="preserve">            </w:t>
            </w:r>
          </w:p>
        </w:tc>
        <w:tc>
          <w:tcPr>
            <w:tcW w:w="7087" w:type="dxa"/>
            <w:gridSpan w:val="2"/>
          </w:tcPr>
          <w:p w14:paraId="2CA4B5AB" w14:textId="77777777" w:rsidR="006952F2" w:rsidRPr="00AB00C1" w:rsidRDefault="00133C34" w:rsidP="00AF63A6">
            <w:pPr>
              <w:spacing w:line="240" w:lineRule="atLeast"/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Hazardous</w:t>
            </w:r>
            <w:r w:rsidRPr="00AB00C1">
              <w:rPr>
                <w:rFonts w:asciiTheme="minorHAnsi" w:eastAsia="Arial Unicode MS" w:hAnsiTheme="minorHAnsi" w:cs="Calibri"/>
                <w:iCs/>
                <w:spacing w:val="-7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Area</w:t>
            </w:r>
            <w:r w:rsidRPr="00AB00C1">
              <w:rPr>
                <w:rFonts w:asciiTheme="minorHAnsi" w:eastAsia="Arial Unicode MS" w:hAnsiTheme="minorHAnsi" w:cs="Calibri"/>
                <w:iCs/>
                <w:spacing w:val="2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Cert.</w:t>
            </w:r>
            <w:r w:rsidR="009E1F18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(Ex01,</w:t>
            </w:r>
            <w:r w:rsidRPr="00AB00C1">
              <w:rPr>
                <w:rFonts w:asciiTheme="minorHAnsi" w:eastAsia="Arial Unicode MS" w:hAnsiTheme="minorHAnsi" w:cs="Calibri"/>
                <w:iCs/>
                <w:spacing w:val="5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Ex02,</w:t>
            </w:r>
            <w:r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Ex03,</w:t>
            </w:r>
            <w:r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Ex04).</w:t>
            </w:r>
            <w:r w:rsidRPr="00AB00C1">
              <w:rPr>
                <w:rFonts w:asciiTheme="minorHAnsi" w:eastAsia="Arial Unicode MS" w:hAnsiTheme="minorHAnsi" w:cs="Calibri"/>
                <w:iCs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5DA2AB3" w14:textId="0CA0D945" w:rsidR="00164297" w:rsidRPr="00AB00C1" w:rsidRDefault="00A42456" w:rsidP="001530E9">
            <w:pPr>
              <w:spacing w:line="240" w:lineRule="atLeast"/>
              <w:jc w:val="center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r w:rsidR="00AF63A6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Expires</w:t>
            </w:r>
            <w:r w:rsidR="00AF63A6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F63A6"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Jun</w:t>
            </w:r>
            <w:r w:rsidR="001530E9"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 xml:space="preserve"> </w:t>
            </w:r>
            <w:r w:rsidR="00AF63A6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2018</w:t>
            </w:r>
            <w:r w:rsidR="00EF7261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</w:tc>
      </w:tr>
      <w:tr w:rsidR="00C01A7E" w:rsidRPr="00AB00C1" w14:paraId="76367C0C" w14:textId="77777777" w:rsidTr="00303D7D">
        <w:trPr>
          <w:trHeight w:val="227"/>
        </w:trPr>
        <w:tc>
          <w:tcPr>
            <w:tcW w:w="2093" w:type="dxa"/>
          </w:tcPr>
          <w:p w14:paraId="1D8EB3C0" w14:textId="77777777" w:rsidR="00C01A7E" w:rsidRPr="00AB00C1" w:rsidRDefault="00C01A7E" w:rsidP="002D4ADD">
            <w:pPr>
              <w:spacing w:line="240" w:lineRule="atLeast"/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 OPITO Approved</w:t>
            </w:r>
            <w:proofErr w:type="gramStart"/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:          </w:t>
            </w:r>
            <w:proofErr w:type="gramEnd"/>
          </w:p>
        </w:tc>
        <w:tc>
          <w:tcPr>
            <w:tcW w:w="7087" w:type="dxa"/>
            <w:gridSpan w:val="2"/>
          </w:tcPr>
          <w:p w14:paraId="06929669" w14:textId="77777777" w:rsidR="00C01A7E" w:rsidRPr="00AB00C1" w:rsidRDefault="00C01A7E" w:rsidP="00E4507D">
            <w:pPr>
              <w:spacing w:line="240" w:lineRule="atLeast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Further Offshore Safety &amp; Emergency Training plus Norwegian. </w:t>
            </w:r>
            <w:r w:rsidR="00E4507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</w:tcPr>
          <w:p w14:paraId="40A0DC76" w14:textId="7538813A" w:rsidR="00C01A7E" w:rsidRPr="00AB00C1" w:rsidRDefault="001530E9" w:rsidP="00164297">
            <w:pPr>
              <w:spacing w:line="240" w:lineRule="atLeast"/>
              <w:jc w:val="right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Expires Apr </w:t>
            </w:r>
            <w:r w:rsidR="00E4507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2018</w:t>
            </w:r>
            <w:r w:rsidR="00EF7261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</w:tc>
      </w:tr>
      <w:tr w:rsidR="00E348C4" w:rsidRPr="00AB00C1" w14:paraId="7E70DBA0" w14:textId="77777777" w:rsidTr="00303D7D">
        <w:trPr>
          <w:trHeight w:val="281"/>
        </w:trPr>
        <w:tc>
          <w:tcPr>
            <w:tcW w:w="2093" w:type="dxa"/>
          </w:tcPr>
          <w:p w14:paraId="178FBD80" w14:textId="77777777" w:rsidR="00E348C4" w:rsidRPr="00AB00C1" w:rsidRDefault="00164297" w:rsidP="00E348C4">
            <w:pPr>
              <w:spacing w:line="240" w:lineRule="atLeas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B00C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E348C4" w:rsidRPr="00AB00C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Medical:</w:t>
            </w:r>
          </w:p>
          <w:p w14:paraId="2341C8C1" w14:textId="3E69F78C" w:rsidR="00C02C8D" w:rsidRPr="00AB00C1" w:rsidRDefault="001D0B75" w:rsidP="00E348C4">
            <w:pPr>
              <w:spacing w:line="240" w:lineRule="atLeas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AB00C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 North Sea Certs</w:t>
            </w:r>
            <w:proofErr w:type="gramStart"/>
            <w:r w:rsidRPr="00AB00C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:            </w:t>
            </w:r>
            <w:proofErr w:type="gramEnd"/>
          </w:p>
        </w:tc>
        <w:tc>
          <w:tcPr>
            <w:tcW w:w="7087" w:type="dxa"/>
            <w:gridSpan w:val="2"/>
          </w:tcPr>
          <w:p w14:paraId="41AD76B7" w14:textId="709E3863" w:rsidR="00E348C4" w:rsidRPr="00AB00C1" w:rsidRDefault="00E348C4" w:rsidP="00E348C4">
            <w:pPr>
              <w:spacing w:line="240" w:lineRule="atLeast"/>
              <w:jc w:val="both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UKOOA Medical</w:t>
            </w:r>
            <w:r w:rsidRPr="00AB00C1">
              <w:rPr>
                <w:rFonts w:asciiTheme="minorHAnsi" w:eastAsia="Arial Unicode MS" w:hAnsiTheme="minorHAnsi" w:cs="Calibri"/>
                <w:iCs/>
                <w:spacing w:val="12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Certificate</w:t>
            </w:r>
            <w:r w:rsidRPr="00AB00C1">
              <w:rPr>
                <w:rFonts w:asciiTheme="minorHAnsi" w:eastAsia="Arial Unicode MS" w:hAnsiTheme="minorHAnsi" w:cs="Calibri"/>
                <w:iCs/>
                <w:spacing w:val="14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(Expires</w:t>
            </w:r>
            <w:r w:rsidRPr="00AB00C1">
              <w:rPr>
                <w:rFonts w:asciiTheme="minorHAnsi" w:eastAsia="Arial Unicode MS" w:hAnsiTheme="minorHAnsi" w:cs="Calibri"/>
                <w:iCs/>
                <w:spacing w:val="13"/>
                <w:sz w:val="22"/>
                <w:szCs w:val="22"/>
              </w:rPr>
              <w:t xml:space="preserve"> </w:t>
            </w:r>
            <w:r w:rsidR="00737ED4"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Dec</w:t>
            </w:r>
            <w:r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 xml:space="preserve"> </w:t>
            </w:r>
            <w:r w:rsidR="009F4E02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2017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), Plus</w:t>
            </w:r>
            <w:r w:rsidRPr="00AB00C1">
              <w:rPr>
                <w:rFonts w:asciiTheme="minorHAnsi" w:eastAsia="Arial Unicode MS" w:hAnsiTheme="minorHAnsi" w:cs="Calibri"/>
                <w:iCs/>
                <w:spacing w:val="10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4"/>
                <w:sz w:val="22"/>
                <w:szCs w:val="22"/>
              </w:rPr>
              <w:t>Yellow</w:t>
            </w:r>
            <w:r w:rsidRPr="00AB00C1">
              <w:rPr>
                <w:rFonts w:asciiTheme="minorHAnsi" w:eastAsia="Arial Unicode MS" w:hAnsiTheme="minorHAnsi" w:cs="Calibri"/>
                <w:iCs/>
                <w:spacing w:val="14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Fever</w:t>
            </w:r>
            <w:r w:rsidRPr="00AB00C1">
              <w:rPr>
                <w:rFonts w:asciiTheme="minorHAnsi" w:eastAsia="Arial Unicode MS" w:hAnsiTheme="minorHAnsi" w:cs="Calibri"/>
                <w:iCs/>
                <w:spacing w:val="11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Cert. </w:t>
            </w:r>
          </w:p>
          <w:p w14:paraId="2DBF5946" w14:textId="36B0290A" w:rsidR="00FF4969" w:rsidRPr="00AB00C1" w:rsidRDefault="00FF4969" w:rsidP="00E348C4">
            <w:pPr>
              <w:spacing w:line="240" w:lineRule="atLeast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CA-EBS and MIST</w:t>
            </w:r>
          </w:p>
        </w:tc>
        <w:tc>
          <w:tcPr>
            <w:tcW w:w="1843" w:type="dxa"/>
          </w:tcPr>
          <w:p w14:paraId="54504E2D" w14:textId="402CCDBB" w:rsidR="00E348C4" w:rsidRPr="00AB00C1" w:rsidRDefault="00E348C4" w:rsidP="00A576E5">
            <w:pPr>
              <w:spacing w:line="240" w:lineRule="atLeast"/>
              <w:jc w:val="right"/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</w:pPr>
          </w:p>
          <w:p w14:paraId="20D09F02" w14:textId="77777777" w:rsidR="00D45944" w:rsidRPr="00AB00C1" w:rsidRDefault="00D45944" w:rsidP="00D45944">
            <w:pPr>
              <w:spacing w:line="240" w:lineRule="atLeast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11AB3" w:rsidRPr="00AB00C1" w14:paraId="6DEBCDB7" w14:textId="77777777" w:rsidTr="00303D7D">
        <w:trPr>
          <w:gridAfter w:val="1"/>
          <w:wAfter w:w="1843" w:type="dxa"/>
          <w:trHeight w:val="227"/>
        </w:trPr>
        <w:tc>
          <w:tcPr>
            <w:tcW w:w="2093" w:type="dxa"/>
          </w:tcPr>
          <w:p w14:paraId="4AA68967" w14:textId="448D751A" w:rsidR="00A11AB3" w:rsidRPr="00AB00C1" w:rsidRDefault="004B4CD0" w:rsidP="00A11AB3">
            <w:pPr>
              <w:spacing w:line="240" w:lineRule="atLeast"/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5C2FAE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proofErr w:type="gramStart"/>
            <w:r w:rsidR="00A11AB3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>NVQ  Level</w:t>
            </w:r>
            <w:proofErr w:type="gramEnd"/>
            <w:r w:rsidR="00A11AB3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3</w:t>
            </w:r>
            <w:r w:rsidR="00C01A7E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</w:tcPr>
          <w:p w14:paraId="71F20D0E" w14:textId="1D843977" w:rsidR="00A11AB3" w:rsidRPr="00AB00C1" w:rsidRDefault="00A11AB3" w:rsidP="00711396">
            <w:pPr>
              <w:spacing w:line="240" w:lineRule="atLeast"/>
              <w:rPr>
                <w:rFonts w:asciiTheme="minorHAnsi" w:eastAsia="Arial Unicode MS" w:hAnsiTheme="minorHAnsi" w:cs="Calibri"/>
                <w:iCs/>
                <w:color w:val="FF0000"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Electrical</w:t>
            </w:r>
            <w:r w:rsidRPr="00AB00C1">
              <w:rPr>
                <w:rFonts w:asciiTheme="minorHAnsi" w:eastAsia="Arial Unicode MS" w:hAnsiTheme="minorHAnsi" w:cs="Calibri"/>
                <w:iCs/>
                <w:spacing w:val="-13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Installation</w:t>
            </w:r>
            <w:r w:rsidR="00711396"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’s</w:t>
            </w:r>
            <w:r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 xml:space="preserve"> </w:t>
            </w:r>
            <w:r w:rsidR="003D520E"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 xml:space="preserve">and </w:t>
            </w:r>
            <w:r w:rsidR="00711396"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>Safe Isolation of Supplies</w:t>
            </w:r>
            <w:r w:rsidR="003D520E"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 xml:space="preserve"> </w:t>
            </w:r>
            <w:r w:rsidR="00BA6B3D"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 xml:space="preserve"> &amp; </w:t>
            </w:r>
            <w:r w:rsidR="00BA6B3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Completion</w:t>
            </w:r>
            <w:r w:rsidR="00BA6B3D"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 xml:space="preserve"> </w:t>
            </w:r>
            <w:r w:rsidR="00BA6B3D"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Diploma</w:t>
            </w:r>
          </w:p>
        </w:tc>
      </w:tr>
      <w:tr w:rsidR="00A11AB3" w:rsidRPr="00AB00C1" w14:paraId="1670BE55" w14:textId="77777777" w:rsidTr="00303D7D">
        <w:trPr>
          <w:gridAfter w:val="1"/>
          <w:wAfter w:w="1843" w:type="dxa"/>
          <w:trHeight w:val="227"/>
        </w:trPr>
        <w:tc>
          <w:tcPr>
            <w:tcW w:w="2093" w:type="dxa"/>
          </w:tcPr>
          <w:p w14:paraId="0A3FDA99" w14:textId="4D06101A" w:rsidR="00A11AB3" w:rsidRPr="00AB00C1" w:rsidRDefault="00A11AB3" w:rsidP="005C2FAE">
            <w:pPr>
              <w:spacing w:line="240" w:lineRule="atLeast"/>
              <w:ind w:left="113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B00C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JIB</w:t>
            </w:r>
            <w:r w:rsidR="00AA36C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x 3:</w:t>
            </w:r>
          </w:p>
        </w:tc>
        <w:tc>
          <w:tcPr>
            <w:tcW w:w="7087" w:type="dxa"/>
            <w:gridSpan w:val="2"/>
          </w:tcPr>
          <w:p w14:paraId="3C9A65DD" w14:textId="77777777" w:rsidR="00AA36C6" w:rsidRDefault="00A11AB3" w:rsidP="00006763">
            <w:pPr>
              <w:spacing w:line="240" w:lineRule="atLeast"/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Approved</w:t>
            </w:r>
            <w:r w:rsidRPr="00AB00C1">
              <w:rPr>
                <w:rFonts w:asciiTheme="minorHAnsi" w:eastAsia="Arial Unicode MS" w:hAnsiTheme="minorHAnsi" w:cs="Calibri"/>
                <w:iCs/>
                <w:spacing w:val="1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Electrician</w:t>
            </w:r>
            <w:r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,</w:t>
            </w:r>
          </w:p>
          <w:p w14:paraId="187ACEEC" w14:textId="77777777" w:rsidR="00A11AB3" w:rsidRDefault="00A11AB3" w:rsidP="00006763">
            <w:pPr>
              <w:spacing w:line="240" w:lineRule="atLeast"/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Achievement</w:t>
            </w:r>
            <w:r w:rsidRPr="00AB00C1">
              <w:rPr>
                <w:rFonts w:asciiTheme="minorHAnsi" w:eastAsia="Arial Unicode MS" w:hAnsiTheme="minorHAnsi" w:cs="Calibri"/>
                <w:iCs/>
                <w:spacing w:val="3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Measurement</w:t>
            </w:r>
            <w:r w:rsidRPr="00AB00C1">
              <w:rPr>
                <w:rFonts w:asciiTheme="minorHAnsi" w:eastAsia="Arial Unicode MS" w:hAnsiTheme="minorHAnsi" w:cs="Calibri"/>
                <w:iCs/>
                <w:spacing w:val="-3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6"/>
                <w:sz w:val="22"/>
                <w:szCs w:val="22"/>
              </w:rPr>
              <w:t>Tests</w:t>
            </w:r>
            <w:r w:rsidRPr="00AB00C1">
              <w:rPr>
                <w:rFonts w:asciiTheme="minorHAnsi" w:eastAsia="Arial Unicode MS" w:hAnsiTheme="minorHAnsi" w:cs="Calibri"/>
                <w:iCs/>
                <w:spacing w:val="2"/>
                <w:sz w:val="22"/>
                <w:szCs w:val="22"/>
              </w:rPr>
              <w:t xml:space="preserve"> </w:t>
            </w:r>
            <w:r w:rsidR="008B05A4" w:rsidRPr="00AB00C1">
              <w:rPr>
                <w:rFonts w:asciiTheme="minorHAnsi" w:eastAsia="Arial Unicode MS" w:hAnsiTheme="minorHAnsi" w:cs="Calibri"/>
                <w:iCs/>
                <w:spacing w:val="2"/>
                <w:sz w:val="22"/>
                <w:szCs w:val="22"/>
              </w:rPr>
              <w:t xml:space="preserve">1 </w:t>
            </w:r>
            <w:r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&amp;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2</w:t>
            </w:r>
          </w:p>
          <w:p w14:paraId="4EB1CF76" w14:textId="3A61057B" w:rsidR="00AA36C6" w:rsidRPr="00AB00C1" w:rsidRDefault="00AA36C6" w:rsidP="00006763">
            <w:pPr>
              <w:spacing w:line="240" w:lineRule="atLeas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Electrical Installations Completion Diploma</w:t>
            </w:r>
          </w:p>
        </w:tc>
      </w:tr>
      <w:tr w:rsidR="00A11AB3" w:rsidRPr="00AB00C1" w14:paraId="5D93CD72" w14:textId="77777777" w:rsidTr="00303D7D">
        <w:trPr>
          <w:gridAfter w:val="1"/>
          <w:wAfter w:w="1843" w:type="dxa"/>
          <w:trHeight w:val="227"/>
        </w:trPr>
        <w:tc>
          <w:tcPr>
            <w:tcW w:w="2093" w:type="dxa"/>
          </w:tcPr>
          <w:p w14:paraId="7E427BE5" w14:textId="123E3C94" w:rsidR="00A11AB3" w:rsidRPr="00AB00C1" w:rsidRDefault="00A11AB3" w:rsidP="009B5278">
            <w:pPr>
              <w:spacing w:line="240" w:lineRule="atLeast"/>
              <w:ind w:left="113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B00C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City &amp; Guilds</w:t>
            </w:r>
            <w:r w:rsidR="009B527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x 3;</w:t>
            </w:r>
          </w:p>
        </w:tc>
        <w:tc>
          <w:tcPr>
            <w:tcW w:w="7087" w:type="dxa"/>
            <w:gridSpan w:val="2"/>
          </w:tcPr>
          <w:p w14:paraId="57980929" w14:textId="11BBE610" w:rsidR="00A11AB3" w:rsidRPr="00AB00C1" w:rsidRDefault="003A60DB" w:rsidP="003A60DB">
            <w:pPr>
              <w:pStyle w:val="ColorfulList-Accent11"/>
              <w:spacing w:line="240" w:lineRule="atLeast"/>
              <w:ind w:left="113"/>
              <w:jc w:val="both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B5278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</w:t>
            </w:r>
            <w:proofErr w:type="spellEnd"/>
            <w:r w:rsidR="009B5278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)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   </w:t>
            </w:r>
            <w:r w:rsidR="009B5278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 </w:t>
            </w:r>
            <w:r w:rsidR="00A42456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Electrical</w:t>
            </w:r>
            <w:proofErr w:type="gramEnd"/>
            <w:r w:rsidR="00A11AB3" w:rsidRPr="00AB00C1">
              <w:rPr>
                <w:rFonts w:asciiTheme="minorHAnsi" w:eastAsia="Arial Unicode MS" w:hAnsiTheme="minorHAnsi" w:cs="Calibri"/>
                <w:iCs/>
                <w:spacing w:val="3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Installation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3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16th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18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Edition</w:t>
            </w:r>
          </w:p>
          <w:p w14:paraId="7EA4453B" w14:textId="38FBCDC5" w:rsidR="00A11AB3" w:rsidRPr="00AB00C1" w:rsidRDefault="009B5278" w:rsidP="003A60DB">
            <w:pPr>
              <w:pStyle w:val="ColorfulList-Accent11"/>
              <w:spacing w:line="240" w:lineRule="atLeast"/>
              <w:ind w:left="113"/>
              <w:jc w:val="both"/>
              <w:rPr>
                <w:rFonts w:asciiTheme="minorHAnsi" w:eastAsia="Arial Unicode MS" w:hAnsiTheme="minorHAnsi" w:cs="Calibri"/>
                <w:iCs/>
                <w:spacing w:val="-4"/>
                <w:sz w:val="22"/>
                <w:szCs w:val="22"/>
              </w:rPr>
            </w:pPr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ii</w:t>
            </w:r>
            <w:proofErr w:type="gramStart"/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)</w:t>
            </w:r>
            <w:r w:rsidR="003A60D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     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2391</w:t>
            </w:r>
            <w:proofErr w:type="gramEnd"/>
            <w:r w:rsidR="00AC6A07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-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Inspection</w:t>
            </w:r>
            <w:r w:rsidR="00AC6A07" w:rsidRPr="00AB00C1">
              <w:rPr>
                <w:rFonts w:asciiTheme="minorHAnsi" w:eastAsia="Arial Unicode MS" w:hAnsiTheme="minorHAnsi" w:cs="Calibri"/>
                <w:iCs/>
                <w:spacing w:val="-3"/>
                <w:sz w:val="22"/>
                <w:szCs w:val="22"/>
              </w:rPr>
              <w:t xml:space="preserve">,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4"/>
                <w:sz w:val="22"/>
                <w:szCs w:val="22"/>
              </w:rPr>
              <w:t>Testing</w:t>
            </w:r>
            <w:r w:rsidR="00AC6A07" w:rsidRPr="00AB00C1">
              <w:rPr>
                <w:rFonts w:asciiTheme="minorHAnsi" w:eastAsia="Arial Unicode MS" w:hAnsiTheme="minorHAnsi" w:cs="Calibri"/>
                <w:iCs/>
                <w:spacing w:val="-4"/>
                <w:sz w:val="22"/>
                <w:szCs w:val="22"/>
              </w:rPr>
              <w:t xml:space="preserve"> and Certification of Installations</w:t>
            </w:r>
          </w:p>
          <w:p w14:paraId="7F00D261" w14:textId="578023CB" w:rsidR="00A11AB3" w:rsidRPr="00AB00C1" w:rsidRDefault="009B5278" w:rsidP="003A60DB">
            <w:pPr>
              <w:pStyle w:val="ColorfulList-Accent11"/>
              <w:spacing w:line="240" w:lineRule="atLeast"/>
              <w:ind w:left="113"/>
              <w:jc w:val="both"/>
              <w:rPr>
                <w:rFonts w:asciiTheme="minorHAnsi" w:eastAsia="Arial Unicode MS" w:hAnsiTheme="minorHAnsi" w:cs="Calibri"/>
                <w:iCs/>
                <w:spacing w:val="-4"/>
                <w:sz w:val="22"/>
                <w:szCs w:val="22"/>
              </w:rPr>
            </w:pPr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iii</w:t>
            </w:r>
            <w:proofErr w:type="gramStart"/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)</w:t>
            </w:r>
            <w:r w:rsidR="003A60D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    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Electrical</w:t>
            </w:r>
            <w:proofErr w:type="gramEnd"/>
            <w:r w:rsidR="00A11AB3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Installation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Competences/Work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2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Part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1,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Part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3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2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1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&amp;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4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Part</w:t>
            </w:r>
            <w:r w:rsidR="003A60D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3</w:t>
            </w:r>
          </w:p>
        </w:tc>
      </w:tr>
      <w:tr w:rsidR="00A11AB3" w:rsidRPr="00AB00C1" w14:paraId="1FD0FE7B" w14:textId="77777777" w:rsidTr="00303D7D">
        <w:trPr>
          <w:gridAfter w:val="2"/>
          <w:wAfter w:w="1984" w:type="dxa"/>
          <w:trHeight w:val="227"/>
        </w:trPr>
        <w:tc>
          <w:tcPr>
            <w:tcW w:w="2093" w:type="dxa"/>
          </w:tcPr>
          <w:p w14:paraId="599D6E5A" w14:textId="01D235B9" w:rsidR="00A11AB3" w:rsidRPr="00AB00C1" w:rsidRDefault="004B4CD0" w:rsidP="00430411">
            <w:pPr>
              <w:spacing w:line="240" w:lineRule="atLeast"/>
              <w:rPr>
                <w:rFonts w:asciiTheme="minorHAnsi" w:eastAsia="Arial Unicode MS" w:hAnsiTheme="minorHAnsi" w:cs="Calibri"/>
                <w:b/>
                <w:bCs/>
                <w:iCs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</w:rPr>
              <w:t>OJT/RMS</w:t>
            </w:r>
            <w:r w:rsidR="00A11AB3" w:rsidRPr="00AB00C1">
              <w:rPr>
                <w:rFonts w:asciiTheme="minorHAnsi" w:eastAsia="Arial Unicode MS" w:hAnsiTheme="minorHAnsi" w:cs="Calibri"/>
                <w:b/>
                <w:bCs/>
                <w:iCs/>
                <w:spacing w:val="-6"/>
                <w:sz w:val="22"/>
                <w:szCs w:val="22"/>
              </w:rPr>
              <w:t xml:space="preserve"> </w:t>
            </w:r>
            <w:r w:rsidR="00A11AB3" w:rsidRPr="00AB00C1">
              <w:rPr>
                <w:rFonts w:asciiTheme="minorHAnsi" w:eastAsia="Arial Unicode MS" w:hAnsiTheme="minorHAnsi" w:cs="Calibri"/>
                <w:b/>
                <w:bCs/>
                <w:iCs/>
                <w:sz w:val="22"/>
                <w:szCs w:val="22"/>
              </w:rPr>
              <w:t>II</w:t>
            </w:r>
            <w:r w:rsidR="00C01A7E" w:rsidRPr="00AB00C1">
              <w:rPr>
                <w:rFonts w:asciiTheme="minorHAnsi" w:eastAsia="Arial Unicode MS" w:hAnsiTheme="minorHAnsi" w:cs="Calibri"/>
                <w:b/>
                <w:bCs/>
                <w:iCs/>
                <w:sz w:val="22"/>
                <w:szCs w:val="22"/>
              </w:rPr>
              <w:t>:</w:t>
            </w:r>
          </w:p>
          <w:p w14:paraId="0A3D7226" w14:textId="7863B46C" w:rsidR="00430411" w:rsidRPr="00AB00C1" w:rsidRDefault="004B4CD0" w:rsidP="00430411">
            <w:pPr>
              <w:spacing w:line="240" w:lineRule="atLeast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b/>
                <w:bCs/>
                <w:iCs/>
                <w:sz w:val="22"/>
                <w:szCs w:val="22"/>
              </w:rPr>
              <w:t xml:space="preserve"> </w:t>
            </w:r>
            <w:r w:rsidR="00430411" w:rsidRPr="00AB00C1">
              <w:rPr>
                <w:rFonts w:asciiTheme="minorHAnsi" w:eastAsia="Arial Unicode MS" w:hAnsiTheme="minorHAnsi" w:cs="Calibri"/>
                <w:b/>
                <w:bCs/>
                <w:iCs/>
                <w:sz w:val="22"/>
                <w:szCs w:val="22"/>
              </w:rPr>
              <w:t>Safety Passport:</w:t>
            </w:r>
          </w:p>
        </w:tc>
        <w:tc>
          <w:tcPr>
            <w:tcW w:w="6946" w:type="dxa"/>
          </w:tcPr>
          <w:p w14:paraId="67F9C5C7" w14:textId="77777777" w:rsidR="00A11AB3" w:rsidRPr="00AB00C1" w:rsidRDefault="00A11AB3" w:rsidP="005C2FAE">
            <w:pPr>
              <w:spacing w:line="240" w:lineRule="atLeast"/>
              <w:jc w:val="both"/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3"/>
                <w:sz w:val="22"/>
                <w:szCs w:val="22"/>
              </w:rPr>
              <w:t>Transocean’s</w:t>
            </w:r>
            <w:r w:rsidRPr="00AB00C1">
              <w:rPr>
                <w:rFonts w:asciiTheme="minorHAnsi" w:eastAsia="Arial Unicode MS" w:hAnsiTheme="minorHAnsi" w:cs="Calibri"/>
                <w:iCs/>
                <w:spacing w:val="-15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3"/>
                <w:sz w:val="22"/>
                <w:szCs w:val="22"/>
              </w:rPr>
              <w:t>Training</w:t>
            </w:r>
            <w:r w:rsidRPr="00AB00C1">
              <w:rPr>
                <w:rFonts w:asciiTheme="minorHAnsi" w:eastAsia="Arial Unicode MS" w:hAnsiTheme="minorHAnsi" w:cs="Calibri"/>
                <w:iCs/>
                <w:spacing w:val="-13"/>
                <w:sz w:val="22"/>
                <w:szCs w:val="22"/>
              </w:rPr>
              <w:t xml:space="preserve"> </w:t>
            </w:r>
            <w:proofErr w:type="gramStart"/>
            <w:r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Module’s</w:t>
            </w:r>
            <w:r w:rsidRPr="00AB00C1">
              <w:rPr>
                <w:rFonts w:asciiTheme="minorHAnsi" w:eastAsia="Arial Unicode MS" w:hAnsiTheme="minorHAnsi" w:cs="Calibri"/>
                <w:iCs/>
                <w:spacing w:val="-15"/>
                <w:sz w:val="22"/>
                <w:szCs w:val="22"/>
              </w:rPr>
              <w:t xml:space="preserve">  and</w:t>
            </w:r>
            <w:proofErr w:type="gramEnd"/>
            <w:r w:rsidRPr="00AB00C1">
              <w:rPr>
                <w:rFonts w:asciiTheme="minorHAnsi" w:eastAsia="Arial Unicode MS" w:hAnsiTheme="minorHAnsi" w:cs="Calibri"/>
                <w:iCs/>
                <w:spacing w:val="-15"/>
                <w:sz w:val="22"/>
                <w:szCs w:val="22"/>
              </w:rPr>
              <w:t xml:space="preserve">  </w:t>
            </w:r>
            <w:r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RMS</w:t>
            </w:r>
            <w:r w:rsidRPr="00AB00C1">
              <w:rPr>
                <w:rFonts w:asciiTheme="minorHAnsi" w:eastAsia="Arial Unicode MS" w:hAnsiTheme="minorHAnsi" w:cs="Calibri"/>
                <w:iCs/>
                <w:spacing w:val="-13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z w:val="22"/>
                <w:szCs w:val="22"/>
              </w:rPr>
              <w:t>II</w:t>
            </w:r>
            <w:r w:rsidRPr="00AB00C1">
              <w:rPr>
                <w:rFonts w:asciiTheme="minorHAnsi" w:eastAsia="Arial Unicode MS" w:hAnsiTheme="minorHAnsi" w:cs="Calibri"/>
                <w:iCs/>
                <w:spacing w:val="-12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2"/>
                <w:sz w:val="22"/>
                <w:szCs w:val="22"/>
              </w:rPr>
              <w:t>course</w:t>
            </w:r>
          </w:p>
          <w:p w14:paraId="12C8673A" w14:textId="7003AC7F" w:rsidR="00430411" w:rsidRPr="00AB00C1" w:rsidRDefault="00D330EB" w:rsidP="005C2FAE">
            <w:pPr>
              <w:spacing w:line="240" w:lineRule="atLeas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B00C1">
              <w:rPr>
                <w:rFonts w:asciiTheme="minorHAnsi" w:hAnsiTheme="minorHAnsi"/>
                <w:bCs/>
                <w:sz w:val="22"/>
                <w:szCs w:val="22"/>
              </w:rPr>
              <w:t>CCNSG Safety Passport (Expire</w:t>
            </w:r>
            <w:r w:rsidR="00430411" w:rsidRPr="00AB00C1">
              <w:rPr>
                <w:rFonts w:asciiTheme="minorHAnsi" w:hAnsiTheme="minorHAnsi"/>
                <w:bCs/>
                <w:sz w:val="22"/>
                <w:szCs w:val="22"/>
              </w:rPr>
              <w:t>s July 2019)</w:t>
            </w:r>
            <w:r w:rsidR="00A42456">
              <w:rPr>
                <w:rFonts w:asciiTheme="minorHAnsi" w:hAnsiTheme="minorHAnsi"/>
                <w:bCs/>
                <w:sz w:val="22"/>
                <w:szCs w:val="22"/>
              </w:rPr>
              <w:t>/ECS JIB Gold C</w:t>
            </w:r>
            <w:r w:rsidR="00987364" w:rsidRPr="00AB00C1">
              <w:rPr>
                <w:rFonts w:asciiTheme="minorHAnsi" w:hAnsiTheme="minorHAnsi"/>
                <w:bCs/>
                <w:sz w:val="22"/>
                <w:szCs w:val="22"/>
              </w:rPr>
              <w:t>ard (Expires 2020)</w:t>
            </w:r>
          </w:p>
          <w:p w14:paraId="7250C636" w14:textId="375FB17E" w:rsidR="001530E9" w:rsidRPr="00AB00C1" w:rsidRDefault="001530E9" w:rsidP="005C2FAE">
            <w:pPr>
              <w:spacing w:line="240" w:lineRule="atLeas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FBF67B6" w14:textId="77777777" w:rsidR="00737BF9" w:rsidRPr="00AB00C1" w:rsidRDefault="00737BF9" w:rsidP="0098514E">
      <w:pPr>
        <w:spacing w:line="120" w:lineRule="exact"/>
        <w:rPr>
          <w:rFonts w:asciiTheme="minorHAnsi" w:hAnsiTheme="minorHAnsi"/>
          <w:bCs/>
          <w:color w:val="000000"/>
        </w:rPr>
      </w:pPr>
    </w:p>
    <w:p w14:paraId="377099DF" w14:textId="3242C973" w:rsidR="00620941" w:rsidRDefault="00620941" w:rsidP="00A6025D">
      <w:pPr>
        <w:spacing w:line="220" w:lineRule="exact"/>
        <w:ind w:left="113"/>
        <w:jc w:val="both"/>
        <w:rPr>
          <w:rFonts w:asciiTheme="minorHAnsi" w:eastAsia="Arial Unicode MS" w:hAnsiTheme="minorHAnsi" w:cs="Calibri"/>
          <w:iCs/>
          <w:spacing w:val="-1"/>
          <w:sz w:val="22"/>
          <w:szCs w:val="22"/>
        </w:rPr>
      </w:pPr>
    </w:p>
    <w:p w14:paraId="06174E98" w14:textId="09ACDF9A" w:rsidR="0098514E" w:rsidRPr="00AB00C1" w:rsidRDefault="0098514E" w:rsidP="0098514E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Experienced and </w:t>
      </w:r>
      <w:proofErr w:type="spellStart"/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Acheivements</w:t>
      </w:r>
      <w:proofErr w:type="spellEnd"/>
    </w:p>
    <w:p w14:paraId="0035C0BE" w14:textId="77777777" w:rsidR="0098514E" w:rsidRDefault="0098514E" w:rsidP="00D2651E">
      <w:pPr>
        <w:pStyle w:val="BlockText"/>
        <w:autoSpaceDE/>
        <w:autoSpaceDN/>
        <w:ind w:left="0" w:right="0"/>
        <w:jc w:val="left"/>
        <w:rPr>
          <w:rFonts w:asciiTheme="minorHAnsi" w:hAnsiTheme="minorHAnsi" w:cs="Times New Roman"/>
          <w:bCs/>
          <w:smallCaps/>
          <w:color w:val="000000"/>
          <w:sz w:val="22"/>
          <w:szCs w:val="22"/>
          <w:lang w:eastAsia="en-US"/>
        </w:rPr>
      </w:pPr>
    </w:p>
    <w:p w14:paraId="3AB3845D" w14:textId="77777777" w:rsidR="0098514E" w:rsidRPr="00AA36C6" w:rsidRDefault="0098514E" w:rsidP="0098514E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 &amp; I ATEX Commissioning Inspector</w:t>
      </w:r>
      <w:r w:rsidRPr="00AA36C6">
        <w:rPr>
          <w:rFonts w:asciiTheme="minorHAnsi" w:hAnsiTheme="minorHAnsi"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Cs/>
          <w:smallCaps/>
          <w:color w:val="000000"/>
          <w:sz w:val="28"/>
          <w:szCs w:val="28"/>
        </w:rPr>
        <w:tab/>
        <w:t xml:space="preserve">                             </w:t>
      </w:r>
      <w:r>
        <w:rPr>
          <w:rFonts w:asciiTheme="minorHAnsi" w:hAnsiTheme="minorHAnsi"/>
          <w:bCs/>
          <w:smallCaps/>
          <w:color w:val="000000"/>
          <w:sz w:val="28"/>
          <w:szCs w:val="28"/>
        </w:rPr>
        <w:t xml:space="preserve">                         </w:t>
      </w:r>
      <w:r w:rsidRPr="00AA36C6">
        <w:rPr>
          <w:rFonts w:asciiTheme="minorHAnsi" w:hAnsiTheme="minorHAnsi"/>
          <w:b/>
          <w:bCs/>
          <w:color w:val="000000"/>
          <w:sz w:val="28"/>
          <w:szCs w:val="28"/>
        </w:rPr>
        <w:t>Feb 2016 – Jan 2017</w:t>
      </w:r>
    </w:p>
    <w:p w14:paraId="6BC75873" w14:textId="08B2E2DD" w:rsidR="001600AB" w:rsidRPr="00AB00C1" w:rsidRDefault="00D2651E" w:rsidP="00D2651E">
      <w:pPr>
        <w:pStyle w:val="BlockText"/>
        <w:autoSpaceDE/>
        <w:autoSpaceDN/>
        <w:ind w:left="0" w:right="0"/>
        <w:jc w:val="left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AB00C1">
        <w:rPr>
          <w:rFonts w:asciiTheme="minorHAnsi" w:hAnsiTheme="minorHAnsi" w:cs="Times New Roman"/>
          <w:bCs/>
          <w:smallCaps/>
          <w:color w:val="000000"/>
          <w:sz w:val="22"/>
          <w:szCs w:val="22"/>
          <w:lang w:eastAsia="en-US"/>
        </w:rPr>
        <w:t xml:space="preserve"> </w:t>
      </w:r>
      <w:proofErr w:type="spellStart"/>
      <w:r w:rsidR="001600AB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Sabic</w:t>
      </w:r>
      <w:proofErr w:type="spellEnd"/>
      <w:r w:rsidR="006D2AD2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Ethane</w:t>
      </w:r>
      <w:r w:rsidR="0061497D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Terminal</w:t>
      </w:r>
      <w:r w:rsidR="006D2AD2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Samsung </w:t>
      </w:r>
      <w:proofErr w:type="spellStart"/>
      <w:r w:rsidR="006D2AD2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Whessoe</w:t>
      </w:r>
      <w:proofErr w:type="spellEnd"/>
      <w:r w:rsidR="006D2AD2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Project</w:t>
      </w:r>
      <w:r w:rsidR="001600AB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.</w:t>
      </w:r>
    </w:p>
    <w:tbl>
      <w:tblPr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133"/>
      </w:tblGrid>
      <w:tr w:rsidR="001600AB" w:rsidRPr="00AB00C1" w14:paraId="53A5F332" w14:textId="77777777" w:rsidTr="000E4093">
        <w:tc>
          <w:tcPr>
            <w:tcW w:w="11133" w:type="dxa"/>
          </w:tcPr>
          <w:p w14:paraId="6B319EC3" w14:textId="0C192C78" w:rsidR="001600AB" w:rsidRPr="00AB00C1" w:rsidRDefault="001600AB" w:rsidP="001600AB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Carrying out all electrical and instrument installation inspections</w:t>
            </w:r>
            <w:r w:rsidR="00D2651E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, point to point testing</w:t>
            </w:r>
            <w:r w:rsidR="000D6F37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and commissioning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; Paying primarily attention to all </w:t>
            </w:r>
            <w:r w:rsidR="00D330E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hazardous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areas; Ensuring that all ATEX standard’s and project specifications are strictly adhered to</w:t>
            </w:r>
            <w:r w:rsidR="00B82C4E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  <w:p w14:paraId="2C31A0E0" w14:textId="7D93DBF7" w:rsidR="006D2AD2" w:rsidRPr="00EB128A" w:rsidRDefault="00D2651E" w:rsidP="001600AB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W</w:t>
            </w:r>
            <w:r w:rsidR="006D2AD2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as involved in all Loop Testing</w:t>
            </w:r>
            <w:r w:rsidR="000D6F37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proofErr w:type="gramStart"/>
            <w:r w:rsidR="000D6F37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and </w:t>
            </w:r>
            <w:r w:rsidR="00045225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pre</w:t>
            </w:r>
            <w:proofErr w:type="gramEnd"/>
            <w:r w:rsidR="00045225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-</w:t>
            </w:r>
            <w:r w:rsidR="000D6F37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commissioning</w:t>
            </w:r>
            <w:r w:rsidR="00045225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/commissioning</w:t>
            </w:r>
            <w:r w:rsidR="006D2AD2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of </w:t>
            </w:r>
            <w:r w:rsidR="00045225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Electrical </w:t>
            </w:r>
            <w:r w:rsidR="006D2AD2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Instruments.</w:t>
            </w:r>
          </w:p>
          <w:p w14:paraId="62EFF0E7" w14:textId="52C0A3D2" w:rsidR="00EB128A" w:rsidRPr="00AB00C1" w:rsidRDefault="00EB128A" w:rsidP="001600AB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Co-ordinated </w:t>
            </w:r>
            <w:r w:rsidR="00334FE9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work packs and document control.</w:t>
            </w:r>
          </w:p>
          <w:p w14:paraId="2C6A8D9D" w14:textId="5BDF93DF" w:rsidR="00D2651E" w:rsidRPr="00AB00C1" w:rsidRDefault="00D2651E" w:rsidP="001600AB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Working closely with the client (Samsung) QC and engineering departments in </w:t>
            </w:r>
            <w:proofErr w:type="spellStart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redlinging</w:t>
            </w:r>
            <w:proofErr w:type="spellEnd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all relevant documentation.</w:t>
            </w:r>
          </w:p>
          <w:p w14:paraId="08250628" w14:textId="69455B1B" w:rsidR="009F5BA5" w:rsidRPr="00F05D6B" w:rsidRDefault="009F5BA5" w:rsidP="009F5BA5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F05D6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_________________________________________________________________________________________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Page 1 </w:t>
            </w:r>
            <w:r w:rsidRPr="00F05D6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of 4</w:t>
            </w:r>
          </w:p>
          <w:p w14:paraId="601D006B" w14:textId="66FD2309" w:rsidR="002A06BE" w:rsidRPr="00AB00C1" w:rsidRDefault="002A06BE" w:rsidP="0098514E">
            <w:p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</w:p>
        </w:tc>
      </w:tr>
    </w:tbl>
    <w:p w14:paraId="052836A5" w14:textId="77777777" w:rsidR="00C437B8" w:rsidRPr="00AB00C1" w:rsidRDefault="00C437B8" w:rsidP="00C437B8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C1"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Experience and Achievements (continued)</w:t>
      </w:r>
    </w:p>
    <w:p w14:paraId="2732C39F" w14:textId="77777777" w:rsidR="002A06BE" w:rsidRDefault="002A06BE" w:rsidP="00040E0B">
      <w:pPr>
        <w:shd w:val="clear" w:color="auto" w:fill="F7FFFF"/>
        <w:spacing w:line="260" w:lineRule="exact"/>
        <w:rPr>
          <w:rFonts w:asciiTheme="minorHAnsi" w:hAnsiTheme="minorHAnsi"/>
          <w:b/>
          <w:bCs/>
          <w:smallCaps/>
          <w:color w:val="000000"/>
          <w:sz w:val="22"/>
          <w:szCs w:val="22"/>
        </w:rPr>
      </w:pPr>
    </w:p>
    <w:p w14:paraId="5CBB6E46" w14:textId="4E10BCF9" w:rsidR="00C9251A" w:rsidRPr="00AA36C6" w:rsidRDefault="001202F8" w:rsidP="00040E0B">
      <w:pPr>
        <w:shd w:val="clear" w:color="auto" w:fill="F7FFFF"/>
        <w:spacing w:line="260" w:lineRule="exact"/>
        <w:rPr>
          <w:rFonts w:asciiTheme="minorHAnsi" w:hAnsiTheme="minorHAnsi"/>
          <w:b/>
          <w:bCs/>
          <w:iCs/>
          <w:color w:val="000000"/>
          <w:sz w:val="28"/>
          <w:szCs w:val="28"/>
        </w:rPr>
      </w:pPr>
      <w:r w:rsidRPr="00AB00C1">
        <w:rPr>
          <w:rFonts w:asciiTheme="minorHAnsi" w:hAnsiTheme="minorHAnsi"/>
          <w:b/>
          <w:bCs/>
          <w:smallCaps/>
          <w:color w:val="000000"/>
          <w:sz w:val="22"/>
          <w:szCs w:val="22"/>
        </w:rPr>
        <w:t xml:space="preserve"> </w:t>
      </w:r>
      <w:r w:rsidR="00677319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Lead</w:t>
      </w:r>
      <w:r w:rsidR="00703B53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Rig</w:t>
      </w:r>
      <w:r w:rsidR="00677319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="00703B53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(RTO)</w:t>
      </w:r>
      <w:r w:rsidR="00D2651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proofErr w:type="gramStart"/>
      <w:r w:rsidR="00D2651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Electrical </w:t>
      </w:r>
      <w:r w:rsidR="00703B53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="00D2651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I</w:t>
      </w:r>
      <w:r w:rsidR="00677319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nspector</w:t>
      </w:r>
      <w:proofErr w:type="gramEnd"/>
      <w:r w:rsidR="00C9251A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="00C9251A" w:rsidRPr="00AA36C6">
        <w:rPr>
          <w:rFonts w:asciiTheme="minorHAnsi" w:hAnsiTheme="minorHAnsi"/>
          <w:color w:val="000000"/>
          <w:sz w:val="28"/>
          <w:szCs w:val="28"/>
        </w:rPr>
        <w:t xml:space="preserve">(Lead </w:t>
      </w:r>
      <w:r w:rsidR="00D330EB" w:rsidRPr="00AA36C6">
        <w:rPr>
          <w:rFonts w:asciiTheme="minorHAnsi" w:eastAsia="Arial Unicode MS" w:hAnsiTheme="minorHAnsi" w:cs="Calibri"/>
          <w:iCs/>
          <w:spacing w:val="-1"/>
          <w:sz w:val="28"/>
          <w:szCs w:val="28"/>
        </w:rPr>
        <w:t>Ready t</w:t>
      </w:r>
      <w:r w:rsidR="009065F0" w:rsidRPr="00AA36C6">
        <w:rPr>
          <w:rFonts w:asciiTheme="minorHAnsi" w:eastAsia="Arial Unicode MS" w:hAnsiTheme="minorHAnsi" w:cs="Calibri"/>
          <w:iCs/>
          <w:spacing w:val="-1"/>
          <w:sz w:val="28"/>
          <w:szCs w:val="28"/>
        </w:rPr>
        <w:t>o Operate</w:t>
      </w:r>
      <w:r w:rsidR="006D2AD2" w:rsidRPr="00AA36C6">
        <w:rPr>
          <w:rFonts w:asciiTheme="minorHAnsi" w:hAnsiTheme="minorHAnsi"/>
          <w:color w:val="000000"/>
          <w:sz w:val="28"/>
          <w:szCs w:val="28"/>
        </w:rPr>
        <w:t xml:space="preserve"> Inspector)</w:t>
      </w:r>
      <w:r w:rsidR="00C9251A" w:rsidRPr="00AA36C6"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</w:t>
      </w:r>
      <w:r w:rsidR="00D2651E"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4200D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Oct 2014 - Dec</w:t>
      </w:r>
      <w:r w:rsidR="00C9251A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2015</w:t>
      </w:r>
    </w:p>
    <w:p w14:paraId="536BE2D3" w14:textId="4F2D0678" w:rsidR="00C9251A" w:rsidRPr="00AB00C1" w:rsidRDefault="00D2651E" w:rsidP="00D2651E">
      <w:pPr>
        <w:pStyle w:val="BlockText"/>
        <w:autoSpaceDE/>
        <w:autoSpaceDN/>
        <w:ind w:left="0" w:right="0"/>
        <w:jc w:val="left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AB00C1">
        <w:rPr>
          <w:rFonts w:asciiTheme="minorHAnsi" w:hAnsi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66695C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Tr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ansocean (Singapore</w:t>
      </w:r>
      <w:r w:rsidR="0066695C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-Malaysia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), Polar Pioneer,  (a harsh environment, </w:t>
      </w:r>
      <w:r w:rsidR="00C9251A"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semi-submersible</w:t>
      </w:r>
      <w:r w:rsidR="00C9251A" w:rsidRPr="00AB00C1">
        <w:rPr>
          <w:rFonts w:asciiTheme="minorHAnsi" w:eastAsia="Arial Unicode MS" w:hAnsiTheme="minorHAnsi" w:cs="Calibri"/>
          <w:color w:val="000000"/>
          <w:spacing w:val="10"/>
          <w:sz w:val="22"/>
          <w:szCs w:val="22"/>
          <w:u w:val="single"/>
        </w:rPr>
        <w:t xml:space="preserve"> </w:t>
      </w:r>
      <w:r w:rsidR="00C9251A" w:rsidRPr="00AB00C1">
        <w:rPr>
          <w:rFonts w:asciiTheme="minorHAnsi" w:eastAsia="Arial Unicode MS" w:hAnsiTheme="minorHAnsi" w:cs="Calibri"/>
          <w:color w:val="000000"/>
          <w:spacing w:val="-2"/>
          <w:sz w:val="22"/>
          <w:szCs w:val="22"/>
          <w:u w:val="single"/>
        </w:rPr>
        <w:t>drilling</w:t>
      </w:r>
      <w:r w:rsidR="00C9251A" w:rsidRPr="00AB00C1">
        <w:rPr>
          <w:rFonts w:asciiTheme="minorHAnsi" w:eastAsia="Arial Unicode MS" w:hAnsiTheme="minorHAnsi" w:cs="Calibri"/>
          <w:color w:val="000000"/>
          <w:spacing w:val="10"/>
          <w:sz w:val="22"/>
          <w:szCs w:val="22"/>
          <w:u w:val="single"/>
        </w:rPr>
        <w:t xml:space="preserve"> </w:t>
      </w:r>
      <w:r w:rsidR="00C9251A"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rig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).</w:t>
      </w:r>
    </w:p>
    <w:tbl>
      <w:tblPr>
        <w:tblW w:w="1127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275"/>
      </w:tblGrid>
      <w:tr w:rsidR="00C9251A" w:rsidRPr="00AB00C1" w14:paraId="658F4CA9" w14:textId="77777777" w:rsidTr="00303D7D">
        <w:tc>
          <w:tcPr>
            <w:tcW w:w="11275" w:type="dxa"/>
          </w:tcPr>
          <w:p w14:paraId="01EDD788" w14:textId="0065880F" w:rsidR="00C9251A" w:rsidRPr="00AB00C1" w:rsidRDefault="00C9251A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While the rig </w:t>
            </w:r>
            <w:r w:rsidR="00303D7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was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undergoing a huge refit in Dry Dock, </w:t>
            </w:r>
            <w:r w:rsidR="00303D7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oversaw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the installation that all 3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  <w:vertAlign w:val="superscript"/>
              </w:rPr>
              <w:t>rd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party equipment within the project work scope, specification and Transocean’s own policies and procedures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  <w:p w14:paraId="2B38B19F" w14:textId="3902F1E9" w:rsidR="00D2651E" w:rsidRPr="00AB00C1" w:rsidRDefault="00D2651E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Witnessing all cable tests and function test runs of all vendor supplied equipment or plant and to sign off all final documentation to verify acceptance.</w:t>
            </w:r>
          </w:p>
          <w:p w14:paraId="10B7878B" w14:textId="62F51B6D" w:rsidR="00C9251A" w:rsidRPr="00AB00C1" w:rsidRDefault="00303D7D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Ensured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that all 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ATEX 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criteria, especially in Hazardous Area’s Zone’s 1 &amp; 2 are strictly adhered too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  <w:p w14:paraId="0A8A5210" w14:textId="4BD95F60" w:rsidR="00C9251A" w:rsidRPr="00AB00C1" w:rsidRDefault="00303D7D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Carried </w:t>
            </w:r>
            <w:r w:rsidR="008F0946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out all </w:t>
            </w:r>
            <w:r w:rsidR="00FB77B9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pre-commissioning/commissioning </w:t>
            </w:r>
            <w:r w:rsidR="008F0946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and completions work scope.</w:t>
            </w:r>
          </w:p>
          <w:p w14:paraId="4F1FA329" w14:textId="77777777" w:rsidR="00C9251A" w:rsidRPr="00AB00C1" w:rsidRDefault="00303D7D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Ensured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all the systems on the rig’s new installations, complete overhauls, such as the Fire and Gas </w:t>
            </w:r>
            <w:r w:rsidR="00D330E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Detection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System, Anchor Winches and the Drilling Package plus all the existing systems will be </w:t>
            </w:r>
            <w:r w:rsidR="00C9251A" w:rsidRPr="00120A25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completely finished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and Ready </w:t>
            </w:r>
            <w:r w:rsidR="00D330E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to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Operate when the rig leaves Dry Dock and before it goes to sea for Inclination Tests and then on Contract with Shell in Alaska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  <w:p w14:paraId="731A78A0" w14:textId="77777777" w:rsidR="00631776" w:rsidRDefault="00631776" w:rsidP="00631776">
            <w:pPr>
              <w:spacing w:line="220" w:lineRule="exact"/>
              <w:ind w:left="340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</w:p>
          <w:p w14:paraId="1C723CB2" w14:textId="5ACFB93A" w:rsidR="0098514E" w:rsidRPr="00AB00C1" w:rsidRDefault="0098514E" w:rsidP="00631776">
            <w:pPr>
              <w:spacing w:line="220" w:lineRule="exact"/>
              <w:ind w:left="340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</w:p>
        </w:tc>
      </w:tr>
    </w:tbl>
    <w:p w14:paraId="6FF315C6" w14:textId="340BB159" w:rsidR="00C9251A" w:rsidRPr="00AA36C6" w:rsidRDefault="00C9251A" w:rsidP="00211AC9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Senior Electrician </w:t>
      </w:r>
      <w:proofErr w:type="gram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and </w:t>
      </w:r>
      <w:r w:rsidR="00131509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Electronic</w:t>
      </w:r>
      <w:proofErr w:type="gram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Technician</w:t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="00131509" w:rsidRPr="00AA36C6">
        <w:rPr>
          <w:rFonts w:asciiTheme="minorHAnsi" w:hAnsiTheme="minorHAnsi"/>
          <w:color w:val="000000"/>
          <w:sz w:val="28"/>
          <w:szCs w:val="28"/>
        </w:rPr>
        <w:t xml:space="preserve">                  </w:t>
      </w:r>
      <w:r w:rsidR="00303D7D"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    </w:t>
      </w:r>
      <w:r w:rsidR="00131509"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Apr 2014 - Oct 2014</w:t>
      </w:r>
    </w:p>
    <w:p w14:paraId="71AD9F3C" w14:textId="51688D70" w:rsidR="00C9251A" w:rsidRPr="00AB00C1" w:rsidRDefault="00C96F0D" w:rsidP="00C9251A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Senior Electrician (Angola) Maersk Deliverer 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– Cyber (6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  <w:vertAlign w:val="superscript"/>
        </w:rPr>
        <w:t>th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) Semi-Submersible</w:t>
      </w:r>
      <w:r w:rsidR="001600AB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. </w:t>
      </w:r>
    </w:p>
    <w:p w14:paraId="3D514415" w14:textId="5B80DDC9" w:rsidR="00C9251A" w:rsidRPr="00AB00C1" w:rsidRDefault="00C96F0D" w:rsidP="00C96F0D">
      <w:pPr>
        <w:pStyle w:val="BlockText"/>
        <w:autoSpaceDE/>
        <w:autoSpaceDN/>
        <w:ind w:left="0" w:right="0"/>
        <w:jc w:val="left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</w:rPr>
        <w:t xml:space="preserve"> 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Electronic Technician (Cameroon) </w:t>
      </w:r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Maersk </w:t>
      </w:r>
      <w:proofErr w:type="spellStart"/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Endurer</w:t>
      </w:r>
      <w:proofErr w:type="spellEnd"/>
      <w:r w:rsidR="00C9251A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– Conventional Jack-Up</w:t>
      </w:r>
    </w:p>
    <w:tbl>
      <w:tblPr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133"/>
      </w:tblGrid>
      <w:tr w:rsidR="00C9251A" w:rsidRPr="00AB00C1" w14:paraId="7984C796" w14:textId="77777777" w:rsidTr="00303D7D">
        <w:tc>
          <w:tcPr>
            <w:tcW w:w="11133" w:type="dxa"/>
          </w:tcPr>
          <w:p w14:paraId="72C50EB6" w14:textId="77777777" w:rsidR="00C437B8" w:rsidRPr="00C437B8" w:rsidRDefault="001600AB" w:rsidP="0098514E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</w:t>
            </w:r>
            <w:r w:rsidR="00C9251A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arried out all daily checks, performed routine and non-routine tasks</w:t>
            </w:r>
            <w:r w:rsidR="006E3A28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on an ad-hoc </w:t>
            </w:r>
            <w:r w:rsidR="00D330EB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basis. Reported</w:t>
            </w:r>
            <w:r w:rsidR="00C96F0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to the Maintenance </w:t>
            </w:r>
          </w:p>
          <w:p w14:paraId="70453599" w14:textId="0CD253DB" w:rsidR="00120A25" w:rsidRDefault="001600AB" w:rsidP="00C437B8">
            <w:pPr>
              <w:spacing w:line="220" w:lineRule="exact"/>
              <w:ind w:left="340"/>
              <w:jc w:val="both"/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</w:pP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Supervisor</w:t>
            </w:r>
          </w:p>
          <w:p w14:paraId="7BE7B639" w14:textId="77777777" w:rsidR="00C437B8" w:rsidRPr="0098514E" w:rsidRDefault="00C437B8" w:rsidP="00C437B8">
            <w:pPr>
              <w:spacing w:line="220" w:lineRule="exact"/>
              <w:ind w:left="340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</w:rPr>
            </w:pPr>
          </w:p>
          <w:p w14:paraId="299E183F" w14:textId="5F22C8B1" w:rsidR="00120A25" w:rsidRPr="00C437B8" w:rsidRDefault="00C9251A" w:rsidP="0098514E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120A25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  <w:u w:val="single"/>
              </w:rPr>
              <w:t>On the Maersk Deliverer,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(a 6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  <w:vertAlign w:val="superscript"/>
              </w:rPr>
              <w:t>th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generation Cyber-based Drilling Unit), the drill package was a TDs-8SA, supplied by a NOV rectifier / inverter, and a VSDS/VFD control system which was managed by a Power Management System (PMS)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  <w:p w14:paraId="0346955B" w14:textId="77777777" w:rsidR="00C437B8" w:rsidRPr="0098514E" w:rsidRDefault="00C437B8" w:rsidP="00C437B8">
            <w:pPr>
              <w:spacing w:line="220" w:lineRule="exact"/>
              <w:ind w:left="340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</w:p>
          <w:p w14:paraId="2A91CC8F" w14:textId="7647553E" w:rsidR="00677319" w:rsidRPr="00AB00C1" w:rsidRDefault="00C9251A" w:rsidP="00303D7D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r w:rsidRPr="00120A25">
              <w:rPr>
                <w:rFonts w:asciiTheme="minorHAnsi" w:eastAsia="Arial Unicode MS" w:hAnsiTheme="minorHAnsi" w:cs="Calibri"/>
                <w:b/>
                <w:bCs/>
                <w:iCs/>
                <w:spacing w:val="-1"/>
                <w:sz w:val="22"/>
                <w:szCs w:val="22"/>
                <w:u w:val="single"/>
              </w:rPr>
              <w:t xml:space="preserve">On </w:t>
            </w:r>
            <w:r w:rsidRPr="00120A25">
              <w:rPr>
                <w:rFonts w:asciiTheme="minorHAnsi" w:eastAsia="Arial Unicode MS" w:hAnsiTheme="minorHAnsi" w:cs="Calibri"/>
                <w:b/>
                <w:bCs/>
                <w:iCs/>
                <w:color w:val="000000"/>
                <w:spacing w:val="-1"/>
                <w:sz w:val="22"/>
                <w:szCs w:val="22"/>
                <w:u w:val="single"/>
              </w:rPr>
              <w:t xml:space="preserve">Maersk </w:t>
            </w:r>
            <w:proofErr w:type="spellStart"/>
            <w:r w:rsidRPr="00120A25">
              <w:rPr>
                <w:rFonts w:asciiTheme="minorHAnsi" w:eastAsia="Arial Unicode MS" w:hAnsiTheme="minorHAnsi" w:cs="Calibri"/>
                <w:b/>
                <w:bCs/>
                <w:iCs/>
                <w:color w:val="000000"/>
                <w:spacing w:val="-1"/>
                <w:sz w:val="22"/>
                <w:szCs w:val="22"/>
                <w:u w:val="single"/>
              </w:rPr>
              <w:t>Endurer</w:t>
            </w:r>
            <w:proofErr w:type="spellEnd"/>
            <w:proofErr w:type="gramStart"/>
            <w:r w:rsidR="00120A25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,(</w:t>
            </w:r>
            <w:proofErr w:type="gramEnd"/>
            <w:r w:rsidR="00120A25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a conventional Jack-Up), my d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uties included working with the company’s </w:t>
            </w:r>
            <w:proofErr w:type="spellStart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xRM</w:t>
            </w:r>
            <w:proofErr w:type="spellEnd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&amp; SAP programs</w:t>
            </w:r>
            <w:r w:rsidRPr="00AB00C1"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  <w:t xml:space="preserve">. </w:t>
            </w:r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The Drill package </w:t>
            </w:r>
          </w:p>
          <w:p w14:paraId="46F32950" w14:textId="36614F2F" w:rsidR="00C9251A" w:rsidRPr="00AB00C1" w:rsidRDefault="00C9251A" w:rsidP="00677319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hAnsiTheme="minorHAnsi" w:cs="LucidaGrande"/>
                <w:color w:val="FF0000"/>
                <w:sz w:val="22"/>
                <w:szCs w:val="22"/>
                <w:u w:color="241C8B"/>
              </w:rPr>
            </w:pPr>
            <w:proofErr w:type="gramStart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consisted</w:t>
            </w:r>
            <w:proofErr w:type="gramEnd"/>
            <w:r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 xml:space="preserve"> of a TDS-4S, AR3200 Iron Roughneck with the NOV fully interlocked Zone Management System (ZMS)</w:t>
            </w:r>
            <w:r w:rsidR="00C02C8D" w:rsidRPr="00AB00C1">
              <w:rPr>
                <w:rFonts w:asciiTheme="minorHAnsi" w:eastAsia="Arial Unicode MS" w:hAnsiTheme="minorHAnsi" w:cs="Calibri"/>
                <w:iCs/>
                <w:spacing w:val="-1"/>
                <w:sz w:val="22"/>
                <w:szCs w:val="22"/>
              </w:rPr>
              <w:t>.</w:t>
            </w:r>
          </w:p>
        </w:tc>
      </w:tr>
    </w:tbl>
    <w:p w14:paraId="0B928837" w14:textId="77777777" w:rsidR="00120A25" w:rsidRDefault="00120A25" w:rsidP="009C3CFB">
      <w:pPr>
        <w:shd w:val="clear" w:color="auto" w:fill="F7FFFF"/>
        <w:spacing w:line="260" w:lineRule="exac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563260D6" w14:textId="77777777" w:rsidR="009F5BA5" w:rsidRDefault="009F5BA5" w:rsidP="009C3CFB">
      <w:pPr>
        <w:shd w:val="clear" w:color="auto" w:fill="F7FFFF"/>
        <w:spacing w:line="260" w:lineRule="exac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C807AAB" w14:textId="26FFBF8F" w:rsidR="001423FE" w:rsidRPr="00AA36C6" w:rsidRDefault="009F5BA5" w:rsidP="009C3CFB">
      <w:pPr>
        <w:shd w:val="clear" w:color="auto" w:fill="F7FFFF"/>
        <w:spacing w:line="260" w:lineRule="exact"/>
        <w:rPr>
          <w:rFonts w:asciiTheme="minorHAnsi" w:hAnsiTheme="minorHAnsi"/>
          <w:b/>
          <w:bCs/>
          <w:smallCap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QA / </w:t>
      </w:r>
      <w:proofErr w:type="gramStart"/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QC </w:t>
      </w:r>
      <w:r w:rsidR="00DB212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</w:t>
      </w:r>
      <w:proofErr w:type="gramEnd"/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&amp;I Inspector</w:t>
      </w:r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631361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1423F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1423F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1423F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1423F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2E62A5" w:rsidRPr="00AA36C6">
        <w:rPr>
          <w:rFonts w:asciiTheme="minorHAnsi" w:hAnsiTheme="minorHAnsi"/>
          <w:color w:val="000000"/>
          <w:sz w:val="28"/>
          <w:szCs w:val="28"/>
        </w:rPr>
        <w:tab/>
        <w:t xml:space="preserve">   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</w:t>
      </w:r>
      <w:r w:rsidR="00631361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Oct</w:t>
      </w:r>
      <w:r w:rsidR="00C177BF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2010 - Mar</w:t>
      </w:r>
      <w:r w:rsidR="001423FE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201</w:t>
      </w:r>
      <w:r w:rsidR="00631361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4</w:t>
      </w:r>
      <w:r w:rsidR="00AB00C1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  </w:t>
      </w:r>
    </w:p>
    <w:p w14:paraId="4B40444C" w14:textId="7B89018E" w:rsidR="0008166F" w:rsidRPr="00AB00C1" w:rsidRDefault="0008166F" w:rsidP="001423FE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 xml:space="preserve">Aker Solutions. </w:t>
      </w:r>
      <w:proofErr w:type="spellStart"/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Kashaghan</w:t>
      </w:r>
      <w:proofErr w:type="spellEnd"/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 xml:space="preserve"> Project, Kazakhstan</w:t>
      </w:r>
    </w:p>
    <w:p w14:paraId="07EEC419" w14:textId="77777777" w:rsidR="00631361" w:rsidRPr="00AB00C1" w:rsidRDefault="00180B11" w:rsidP="001423FE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proofErr w:type="spellStart"/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Agip</w:t>
      </w:r>
      <w:proofErr w:type="spellEnd"/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/ENI.</w:t>
      </w:r>
      <w:r w:rsidRPr="00AB00C1">
        <w:rPr>
          <w:rFonts w:asciiTheme="minorHAnsi" w:eastAsia="Arial Unicode MS" w:hAnsiTheme="minorHAnsi" w:cs="Calibri"/>
          <w:color w:val="000000"/>
          <w:spacing w:val="30"/>
          <w:sz w:val="22"/>
          <w:szCs w:val="22"/>
          <w:u w:val="single"/>
        </w:rPr>
        <w:t xml:space="preserve"> </w:t>
      </w:r>
      <w:proofErr w:type="spellStart"/>
      <w:proofErr w:type="gramStart"/>
      <w:r w:rsidR="00631361"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Kashaghan</w:t>
      </w:r>
      <w:proofErr w:type="spellEnd"/>
      <w:r w:rsidR="00631361"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 xml:space="preserve"> </w:t>
      </w:r>
      <w:r w:rsidR="00631361" w:rsidRPr="00AB00C1">
        <w:rPr>
          <w:rFonts w:asciiTheme="minorHAnsi" w:eastAsia="Arial Unicode MS" w:hAnsiTheme="minorHAnsi" w:cs="Calibri"/>
          <w:bCs/>
          <w:color w:val="000000"/>
          <w:spacing w:val="-17"/>
          <w:sz w:val="22"/>
          <w:szCs w:val="22"/>
          <w:u w:val="single"/>
        </w:rPr>
        <w:t xml:space="preserve"> P</w:t>
      </w:r>
      <w:r w:rsidR="00631361"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roject</w:t>
      </w:r>
      <w:proofErr w:type="gramEnd"/>
      <w:r w:rsidR="00631361"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,</w:t>
      </w:r>
      <w:r w:rsidR="00631361" w:rsidRPr="00AB00C1">
        <w:rPr>
          <w:rFonts w:asciiTheme="minorHAnsi" w:eastAsia="Arial Unicode MS" w:hAnsiTheme="minorHAnsi" w:cs="Calibri"/>
          <w:bCs/>
          <w:color w:val="000000"/>
          <w:spacing w:val="-14"/>
          <w:sz w:val="22"/>
          <w:szCs w:val="22"/>
          <w:u w:val="single"/>
        </w:rPr>
        <w:t xml:space="preserve"> </w:t>
      </w:r>
      <w:r w:rsidR="00631361"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Kazakhstan</w:t>
      </w:r>
    </w:p>
    <w:p w14:paraId="3EA0A74B" w14:textId="77777777" w:rsidR="002E62A5" w:rsidRPr="00AB00C1" w:rsidRDefault="00FB5105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hAnsiTheme="minorHAnsi" w:cs="LucidaGrande"/>
          <w:sz w:val="22"/>
          <w:szCs w:val="22"/>
          <w:u w:color="241C8B"/>
        </w:rPr>
        <w:t xml:space="preserve">I was under contract with </w:t>
      </w:r>
      <w:proofErr w:type="spellStart"/>
      <w:r w:rsidRPr="00AB00C1">
        <w:rPr>
          <w:rFonts w:asciiTheme="minorHAnsi" w:hAnsiTheme="minorHAnsi" w:cs="LucidaGrande"/>
          <w:sz w:val="22"/>
          <w:szCs w:val="22"/>
          <w:u w:color="241C8B"/>
        </w:rPr>
        <w:t>Agip</w:t>
      </w:r>
      <w:proofErr w:type="spellEnd"/>
      <w:r w:rsidRPr="00AB00C1">
        <w:rPr>
          <w:rFonts w:asciiTheme="minorHAnsi" w:hAnsiTheme="minorHAnsi" w:cs="LucidaGrande"/>
          <w:sz w:val="22"/>
          <w:szCs w:val="22"/>
          <w:u w:color="241C8B"/>
        </w:rPr>
        <w:t xml:space="preserve">/ENI on the </w:t>
      </w:r>
      <w:proofErr w:type="spellStart"/>
      <w:r w:rsidRPr="00AB00C1">
        <w:rPr>
          <w:rFonts w:asciiTheme="minorHAnsi" w:hAnsiTheme="minorHAnsi" w:cs="LucidaGrande"/>
          <w:sz w:val="22"/>
          <w:szCs w:val="22"/>
          <w:u w:color="241C8B"/>
        </w:rPr>
        <w:t>Kashaghan</w:t>
      </w:r>
      <w:proofErr w:type="spellEnd"/>
      <w:r w:rsidRPr="00AB00C1">
        <w:rPr>
          <w:rFonts w:asciiTheme="minorHAnsi" w:hAnsiTheme="minorHAnsi" w:cs="LucidaGrande"/>
          <w:sz w:val="22"/>
          <w:szCs w:val="22"/>
          <w:u w:color="241C8B"/>
        </w:rPr>
        <w:t xml:space="preserve"> Construction Experimental D Island project</w:t>
      </w:r>
    </w:p>
    <w:p w14:paraId="77F39565" w14:textId="77777777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Monitored daily QA/QC on all E&amp;I activities: Maintained quality and in accordance with the project design, specifications, international codes of practice and the local ROK legislation</w:t>
      </w:r>
    </w:p>
    <w:p w14:paraId="65544820" w14:textId="77777777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Duties included, liaising with mechanical completions and ICAT commissioning teams, completing all walk-downs before all systems were handed over to complete client satisfaction and to specification</w:t>
      </w:r>
    </w:p>
    <w:p w14:paraId="63DE6C2C" w14:textId="6027838B" w:rsidR="003A3852" w:rsidRPr="00334FE9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Co-ordinated the ‘Ex’ Hazardous Area equipment’s verification register, </w:t>
      </w:r>
      <w:r w:rsidR="00D330EB" w:rsidRPr="00AB00C1">
        <w:rPr>
          <w:rFonts w:asciiTheme="minorHAnsi" w:eastAsia="Arial Unicode MS" w:hAnsiTheme="minorHAnsi" w:cs="Calibri"/>
          <w:iCs/>
          <w:sz w:val="22"/>
          <w:szCs w:val="22"/>
        </w:rPr>
        <w:t>which entailed a total project survey of all the ‘</w:t>
      </w: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Ex’ equipment and cross referenced with all the associated ATEX certification</w:t>
      </w:r>
      <w:r w:rsidR="00131509"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and completed any NCR’s</w:t>
      </w:r>
      <w:r w:rsidR="00334FE9">
        <w:rPr>
          <w:rFonts w:asciiTheme="minorHAnsi" w:eastAsia="Arial Unicode MS" w:hAnsiTheme="minorHAnsi" w:cs="Calibri"/>
          <w:iCs/>
          <w:sz w:val="22"/>
          <w:szCs w:val="22"/>
        </w:rPr>
        <w:t>.</w:t>
      </w:r>
    </w:p>
    <w:p w14:paraId="43599EA2" w14:textId="3CFF739C" w:rsidR="00334FE9" w:rsidRPr="00AB00C1" w:rsidRDefault="00334FE9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proofErr w:type="spellStart"/>
      <w:r>
        <w:rPr>
          <w:rFonts w:asciiTheme="minorHAnsi" w:eastAsia="Arial Unicode MS" w:hAnsiTheme="minorHAnsi" w:cs="Calibri"/>
          <w:iCs/>
          <w:sz w:val="22"/>
          <w:szCs w:val="22"/>
        </w:rPr>
        <w:t>Invo</w:t>
      </w:r>
      <w:r w:rsidR="00CE7F80">
        <w:rPr>
          <w:rFonts w:asciiTheme="minorHAnsi" w:eastAsia="Arial Unicode MS" w:hAnsiTheme="minorHAnsi" w:cs="Calibri"/>
          <w:iCs/>
          <w:sz w:val="22"/>
          <w:szCs w:val="22"/>
        </w:rPr>
        <w:t>v</w:t>
      </w:r>
      <w:r>
        <w:rPr>
          <w:rFonts w:asciiTheme="minorHAnsi" w:eastAsia="Arial Unicode MS" w:hAnsiTheme="minorHAnsi" w:cs="Calibri"/>
          <w:iCs/>
          <w:sz w:val="22"/>
          <w:szCs w:val="22"/>
        </w:rPr>
        <w:t>led</w:t>
      </w:r>
      <w:proofErr w:type="spellEnd"/>
      <w:r>
        <w:rPr>
          <w:rFonts w:asciiTheme="minorHAnsi" w:eastAsia="Arial Unicode MS" w:hAnsiTheme="minorHAnsi" w:cs="Calibri"/>
          <w:iCs/>
          <w:sz w:val="22"/>
          <w:szCs w:val="22"/>
        </w:rPr>
        <w:t xml:space="preserve"> with DCRF</w:t>
      </w:r>
      <w:r w:rsidR="00CE7F80">
        <w:rPr>
          <w:rFonts w:asciiTheme="minorHAnsi" w:eastAsia="Arial Unicode MS" w:hAnsiTheme="minorHAnsi" w:cs="Calibri"/>
          <w:iCs/>
          <w:sz w:val="22"/>
          <w:szCs w:val="22"/>
        </w:rPr>
        <w:t xml:space="preserve"> </w:t>
      </w:r>
      <w:r>
        <w:rPr>
          <w:rFonts w:asciiTheme="minorHAnsi" w:eastAsia="Arial Unicode MS" w:hAnsiTheme="minorHAnsi" w:cs="Calibri"/>
          <w:iCs/>
          <w:sz w:val="22"/>
          <w:szCs w:val="22"/>
        </w:rPr>
        <w:t>(Document Control Requests) and ITR allocation with emphasis on ITR verification.</w:t>
      </w:r>
    </w:p>
    <w:p w14:paraId="7907036E" w14:textId="79EDB974" w:rsidR="00FC5A19" w:rsidRPr="00AB00C1" w:rsidRDefault="00FC5A19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Performed detailed ‘EX’ Inspections of the GT 101 &amp; GT 201 Gas Turbines.</w:t>
      </w:r>
    </w:p>
    <w:p w14:paraId="2DDFB349" w14:textId="0AB8A055" w:rsidR="00FC5A19" w:rsidRPr="00AB00C1" w:rsidRDefault="00FC5A19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Providing solutions for all Lloyd’s (IVB) NCR findings that do not comply with project specification.</w:t>
      </w:r>
    </w:p>
    <w:p w14:paraId="43121C68" w14:textId="6C5AA21B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Ensured that equipment conformed to the </w:t>
      </w:r>
      <w:r w:rsidR="00D330EB" w:rsidRPr="00AB00C1">
        <w:rPr>
          <w:rFonts w:asciiTheme="minorHAnsi" w:eastAsia="Arial Unicode MS" w:hAnsiTheme="minorHAnsi" w:cs="Calibri"/>
          <w:iCs/>
          <w:sz w:val="22"/>
          <w:szCs w:val="22"/>
        </w:rPr>
        <w:t>project’s specification</w:t>
      </w:r>
      <w:proofErr w:type="gram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,  ambient</w:t>
      </w:r>
      <w:proofErr w:type="gram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 temperature and all ‘Ex’ specifications</w:t>
      </w:r>
    </w:p>
    <w:p w14:paraId="307EFCE3" w14:textId="2A199702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Previously under Aker Solutions, I was responsible for reviewing and generating all QA / QC documentation relating</w:t>
      </w:r>
      <w:r w:rsidR="00D330EB"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to </w:t>
      </w: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construction, installation and pre-commissioning activities within all the modules, process areas and the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piperacks</w:t>
      </w:r>
      <w:proofErr w:type="spellEnd"/>
    </w:p>
    <w:p w14:paraId="69AE616A" w14:textId="77777777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Recorded all relevant as-built information on drawings and documents in liaison with the Engineering Department</w:t>
      </w:r>
    </w:p>
    <w:p w14:paraId="50870595" w14:textId="539A9E65" w:rsidR="003A3852" w:rsidRPr="00AB00C1" w:rsidRDefault="00FC5A19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A</w:t>
      </w:r>
      <w:r w:rsidR="001202F8" w:rsidRPr="00AB00C1">
        <w:rPr>
          <w:rFonts w:asciiTheme="minorHAnsi" w:eastAsia="Arial Unicode MS" w:hAnsiTheme="minorHAnsi" w:cs="Calibri"/>
          <w:iCs/>
          <w:sz w:val="22"/>
          <w:szCs w:val="22"/>
        </w:rPr>
        <w:t>lso managed and trained a team of QA/QC Inspectors that included</w:t>
      </w:r>
      <w:r w:rsidR="003A3852"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local Kazakhstan Inspectors</w:t>
      </w:r>
    </w:p>
    <w:p w14:paraId="2B03DFC3" w14:textId="77777777" w:rsidR="003A3852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Liaised daily with the project’s Document Technicians ensured all targets were met before handover</w:t>
      </w:r>
    </w:p>
    <w:p w14:paraId="032DB203" w14:textId="1065C359" w:rsidR="001202F8" w:rsidRPr="00AB00C1" w:rsidRDefault="001202F8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Maintained a high standard of health and safety and adhered to the company’s ‘Safe-R’ policy.</w:t>
      </w:r>
    </w:p>
    <w:p w14:paraId="4FB9EB92" w14:textId="77777777" w:rsidR="001202F8" w:rsidRDefault="001202F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4EE93E06" w14:textId="2EFB60A3" w:rsidR="001202F8" w:rsidRPr="00AA36C6" w:rsidRDefault="001202F8" w:rsidP="00120A25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Chief Electrician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Jun 2009 – Sept 2010</w:t>
      </w:r>
    </w:p>
    <w:p w14:paraId="6A121E54" w14:textId="05282E6C" w:rsidR="001202F8" w:rsidRPr="00AB00C1" w:rsidRDefault="001202F8" w:rsidP="001202F8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proofErr w:type="spellStart"/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Songa</w:t>
      </w:r>
      <w:proofErr w:type="spellEnd"/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Drilling (Malta), </w:t>
      </w:r>
      <w:proofErr w:type="spellStart"/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Songa</w:t>
      </w:r>
      <w:proofErr w:type="spellEnd"/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 xml:space="preserve"> Saturn (Drill Ship).</w:t>
      </w:r>
    </w:p>
    <w:p w14:paraId="0802B372" w14:textId="6D41714B" w:rsidR="003A3852" w:rsidRPr="00AB00C1" w:rsidRDefault="00B82C4E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hAnsiTheme="minorHAnsi" w:cs="LucidaGrande"/>
          <w:sz w:val="22"/>
          <w:szCs w:val="22"/>
          <w:u w:color="241C8B"/>
        </w:rPr>
        <w:t>Worked</w:t>
      </w:r>
      <w:r w:rsidR="0077472C" w:rsidRPr="00AB00C1">
        <w:rPr>
          <w:rFonts w:asciiTheme="minorHAnsi" w:hAnsiTheme="minorHAnsi" w:cs="LucidaGrande"/>
          <w:sz w:val="22"/>
          <w:szCs w:val="22"/>
          <w:u w:color="241C8B"/>
        </w:rPr>
        <w:t xml:space="preserve"> on an ad-hoc basis, my duties were but not limited too, reporting to the Maintena</w:t>
      </w:r>
      <w:r w:rsidR="00EF577F" w:rsidRPr="00AB00C1">
        <w:rPr>
          <w:rFonts w:asciiTheme="minorHAnsi" w:hAnsiTheme="minorHAnsi" w:cs="LucidaGrande"/>
          <w:sz w:val="22"/>
          <w:szCs w:val="22"/>
          <w:u w:color="241C8B"/>
        </w:rPr>
        <w:t>nce Supervisor.</w:t>
      </w:r>
    </w:p>
    <w:p w14:paraId="1874B857" w14:textId="77777777" w:rsidR="003A3852" w:rsidRPr="00AB00C1" w:rsidRDefault="0077472C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Carried out aspects of maintenance, troubleshooting and repair on all electrical equipment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onboard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this drill ship.</w:t>
      </w:r>
    </w:p>
    <w:p w14:paraId="1BAB36DE" w14:textId="7F95DCF7" w:rsidR="00442F22" w:rsidRPr="00AB00C1" w:rsidRDefault="0077472C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hAnsiTheme="minorHAnsi" w:cs="LucidaGrande"/>
          <w:sz w:val="22"/>
          <w:szCs w:val="22"/>
          <w:u w:color="241C8B"/>
        </w:rPr>
        <w:t>My Main objective was to oversee that all the major overhaul projects performed by many 3</w:t>
      </w:r>
      <w:r w:rsidRPr="00AB00C1">
        <w:rPr>
          <w:rFonts w:asciiTheme="minorHAnsi" w:hAnsiTheme="minorHAnsi" w:cs="LucidaGrande"/>
          <w:sz w:val="22"/>
          <w:szCs w:val="22"/>
          <w:u w:color="241C8B"/>
          <w:vertAlign w:val="superscript"/>
        </w:rPr>
        <w:t>rd</w:t>
      </w:r>
      <w:r w:rsidRPr="00AB00C1">
        <w:rPr>
          <w:rFonts w:asciiTheme="minorHAnsi" w:hAnsiTheme="minorHAnsi" w:cs="LucidaGrande"/>
          <w:sz w:val="22"/>
          <w:szCs w:val="22"/>
          <w:u w:color="241C8B"/>
        </w:rPr>
        <w:t xml:space="preserve"> party companies were completed in a timely manner and more importantly completed to spe</w:t>
      </w:r>
      <w:r w:rsidR="00D70D84" w:rsidRPr="00AB00C1">
        <w:rPr>
          <w:rFonts w:asciiTheme="minorHAnsi" w:hAnsiTheme="minorHAnsi" w:cs="LucidaGrande"/>
          <w:sz w:val="22"/>
          <w:szCs w:val="22"/>
          <w:u w:color="241C8B"/>
        </w:rPr>
        <w:t xml:space="preserve">cification and in compliance within all </w:t>
      </w:r>
      <w:proofErr w:type="spellStart"/>
      <w:r w:rsidR="00D70D84" w:rsidRPr="00AB00C1">
        <w:rPr>
          <w:rFonts w:asciiTheme="minorHAnsi" w:hAnsiTheme="minorHAnsi" w:cs="LucidaGrande"/>
          <w:sz w:val="22"/>
          <w:szCs w:val="22"/>
          <w:u w:color="241C8B"/>
        </w:rPr>
        <w:t>Songa’s</w:t>
      </w:r>
      <w:proofErr w:type="spellEnd"/>
      <w:r w:rsidR="00D70D84" w:rsidRPr="00AB00C1">
        <w:rPr>
          <w:rFonts w:asciiTheme="minorHAnsi" w:hAnsiTheme="minorHAnsi" w:cs="LucidaGrande"/>
          <w:sz w:val="22"/>
          <w:szCs w:val="22"/>
          <w:u w:color="241C8B"/>
        </w:rPr>
        <w:t xml:space="preserve"> electrical policies and procedures. Also function tested the upgrades by the 3</w:t>
      </w:r>
      <w:r w:rsidR="00D70D84" w:rsidRPr="00AB00C1">
        <w:rPr>
          <w:rFonts w:asciiTheme="minorHAnsi" w:hAnsiTheme="minorHAnsi" w:cs="LucidaGrande"/>
          <w:sz w:val="22"/>
          <w:szCs w:val="22"/>
          <w:u w:color="241C8B"/>
          <w:vertAlign w:val="superscript"/>
        </w:rPr>
        <w:t>rd</w:t>
      </w:r>
      <w:r w:rsidR="00D70D84" w:rsidRPr="00AB00C1">
        <w:rPr>
          <w:rFonts w:asciiTheme="minorHAnsi" w:hAnsiTheme="minorHAnsi" w:cs="LucidaGrande"/>
          <w:sz w:val="22"/>
          <w:szCs w:val="22"/>
          <w:u w:color="241C8B"/>
        </w:rPr>
        <w:t xml:space="preserve"> party companies b</w:t>
      </w:r>
      <w:r w:rsidR="003A3852" w:rsidRPr="00AB00C1">
        <w:rPr>
          <w:rFonts w:asciiTheme="minorHAnsi" w:hAnsiTheme="minorHAnsi" w:cs="LucidaGrande"/>
          <w:sz w:val="22"/>
          <w:szCs w:val="22"/>
          <w:u w:color="241C8B"/>
        </w:rPr>
        <w:t xml:space="preserve">efore </w:t>
      </w:r>
      <w:proofErr w:type="spellStart"/>
      <w:r w:rsidR="003A3852" w:rsidRPr="00AB00C1">
        <w:rPr>
          <w:rFonts w:asciiTheme="minorHAnsi" w:hAnsiTheme="minorHAnsi" w:cs="LucidaGrande"/>
          <w:sz w:val="22"/>
          <w:szCs w:val="22"/>
          <w:u w:color="241C8B"/>
        </w:rPr>
        <w:t>Songa</w:t>
      </w:r>
      <w:proofErr w:type="spellEnd"/>
      <w:r w:rsidR="003A3852" w:rsidRPr="00AB00C1">
        <w:rPr>
          <w:rFonts w:asciiTheme="minorHAnsi" w:hAnsiTheme="minorHAnsi" w:cs="LucidaGrande"/>
          <w:sz w:val="22"/>
          <w:szCs w:val="22"/>
          <w:u w:color="241C8B"/>
        </w:rPr>
        <w:t xml:space="preserve"> adopted the systems</w:t>
      </w:r>
      <w:r w:rsidR="00B82C4E" w:rsidRPr="00AB00C1">
        <w:rPr>
          <w:rFonts w:asciiTheme="minorHAnsi" w:hAnsiTheme="minorHAnsi" w:cs="LucidaGrande"/>
          <w:sz w:val="22"/>
          <w:szCs w:val="22"/>
          <w:u w:color="241C8B"/>
        </w:rPr>
        <w:t>.</w:t>
      </w:r>
    </w:p>
    <w:p w14:paraId="4E8C01FE" w14:textId="334AF6C1" w:rsidR="003A3852" w:rsidRPr="00AB00C1" w:rsidRDefault="003A3852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Responsible for, and involved in projects that included the DC motor propulsion system overhaul and SCR upgrades</w:t>
      </w:r>
      <w:r w:rsidR="00B82C4E" w:rsidRPr="00AB00C1">
        <w:rPr>
          <w:rFonts w:asciiTheme="minorHAnsi" w:eastAsia="Arial Unicode MS" w:hAnsiTheme="minorHAnsi" w:cs="Calibri"/>
          <w:iCs/>
          <w:sz w:val="22"/>
          <w:szCs w:val="22"/>
        </w:rPr>
        <w:t>.</w:t>
      </w:r>
    </w:p>
    <w:p w14:paraId="0563923A" w14:textId="5DE909E0" w:rsidR="003A3852" w:rsidRPr="00AB00C1" w:rsidRDefault="003A3852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When moored offshore in Malta, and before the sale of the asset to Petro-Saudi, I worked with the company’s preventative maintenance program NS5. This drill ship had the Marine TD system with AC motors VFD systems</w:t>
      </w:r>
      <w:r w:rsidR="00B82C4E" w:rsidRPr="00AB00C1">
        <w:rPr>
          <w:rFonts w:asciiTheme="minorHAnsi" w:eastAsia="Arial Unicode MS" w:hAnsiTheme="minorHAnsi" w:cs="Calibri"/>
          <w:iCs/>
          <w:sz w:val="22"/>
          <w:szCs w:val="22"/>
        </w:rPr>
        <w:t>.</w:t>
      </w:r>
    </w:p>
    <w:p w14:paraId="2A8F1A1B" w14:textId="502CC651" w:rsidR="001202F8" w:rsidRPr="00AB00C1" w:rsidRDefault="003A3852" w:rsidP="003A3852">
      <w:pPr>
        <w:numPr>
          <w:ilvl w:val="0"/>
          <w:numId w:val="4"/>
        </w:numPr>
        <w:spacing w:line="220" w:lineRule="exact"/>
        <w:ind w:left="114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I am accomplished in Inverter Drive Systems and Regenerative Drives</w:t>
      </w:r>
      <w:r w:rsidR="00B82C4E" w:rsidRPr="00AB00C1">
        <w:rPr>
          <w:rFonts w:asciiTheme="minorHAnsi" w:eastAsia="Arial Unicode MS" w:hAnsiTheme="minorHAnsi" w:cs="Calibri"/>
          <w:iCs/>
          <w:sz w:val="22"/>
          <w:szCs w:val="22"/>
        </w:rPr>
        <w:t>.</w:t>
      </w:r>
    </w:p>
    <w:p w14:paraId="583CCC3A" w14:textId="77777777" w:rsidR="001202F8" w:rsidRDefault="001202F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01B7A5E3" w14:textId="7163AD98" w:rsidR="00C437B8" w:rsidRPr="00F05D6B" w:rsidRDefault="00C437B8" w:rsidP="00C437B8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F05D6B">
        <w:rPr>
          <w:rFonts w:asciiTheme="minorHAnsi" w:hAnsiTheme="minorHAnsi"/>
          <w:b/>
          <w:bCs/>
          <w:color w:val="000000"/>
          <w:sz w:val="22"/>
          <w:szCs w:val="22"/>
        </w:rPr>
        <w:t>_________________________________________________________________________________________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Page 2 </w:t>
      </w:r>
      <w:r w:rsidRPr="00F05D6B">
        <w:rPr>
          <w:rFonts w:asciiTheme="minorHAnsi" w:hAnsiTheme="minorHAnsi" w:cs="Arial"/>
          <w:bCs/>
          <w:color w:val="000000"/>
          <w:sz w:val="22"/>
          <w:szCs w:val="22"/>
        </w:rPr>
        <w:t>of 4</w:t>
      </w:r>
    </w:p>
    <w:p w14:paraId="7707D491" w14:textId="77777777" w:rsidR="002A06BE" w:rsidRDefault="002A06BE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3E4EB603" w14:textId="77777777" w:rsidR="00C437B8" w:rsidRDefault="00C437B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6CA97950" w14:textId="77777777" w:rsidR="00C437B8" w:rsidRDefault="00C437B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60A4AB85" w14:textId="2854F432" w:rsidR="00C437B8" w:rsidRPr="00AB00C1" w:rsidRDefault="00C437B8" w:rsidP="00C437B8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Experienced and </w:t>
      </w:r>
      <w:proofErr w:type="spellStart"/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Acheivements</w:t>
      </w:r>
      <w:proofErr w:type="spellEnd"/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(Continued)</w:t>
      </w:r>
    </w:p>
    <w:p w14:paraId="5D2CA2E6" w14:textId="77777777" w:rsidR="00C437B8" w:rsidRDefault="00C437B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7A98B7A1" w14:textId="77777777" w:rsidR="00C437B8" w:rsidRPr="00AB00C1" w:rsidRDefault="00C437B8" w:rsidP="001202F8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</w:p>
    <w:p w14:paraId="6233A040" w14:textId="6F6F0559" w:rsidR="001202F8" w:rsidRPr="00AA36C6" w:rsidRDefault="001202F8" w:rsidP="00AA36C6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Chief Electronic Technician 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="00AA36C6">
        <w:rPr>
          <w:rFonts w:asciiTheme="minorHAnsi" w:hAnsiTheme="minorHAnsi"/>
          <w:color w:val="000000"/>
          <w:sz w:val="28"/>
          <w:szCs w:val="28"/>
        </w:rPr>
        <w:tab/>
        <w:t xml:space="preserve"> 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Nov 2009 - May 2010</w:t>
      </w:r>
    </w:p>
    <w:p w14:paraId="71979BE0" w14:textId="7177916E" w:rsidR="001202F8" w:rsidRPr="00AB00C1" w:rsidRDefault="001202F8" w:rsidP="001202F8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Maersk</w:t>
      </w:r>
      <w:r w:rsidRPr="00AB00C1">
        <w:rPr>
          <w:rFonts w:asciiTheme="minorHAnsi" w:eastAsia="Arial Unicode MS" w:hAnsiTheme="minorHAnsi" w:cs="Calibri"/>
          <w:bCs/>
          <w:color w:val="000000"/>
          <w:spacing w:val="9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(Western</w:t>
      </w:r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Australia),</w:t>
      </w:r>
      <w:r w:rsidRPr="00AB00C1">
        <w:rPr>
          <w:rFonts w:asciiTheme="minorHAnsi" w:eastAsia="Arial Unicode MS" w:hAnsiTheme="minorHAnsi" w:cs="Calibri"/>
          <w:bCs/>
          <w:color w:val="000000"/>
          <w:spacing w:val="9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Nan</w:t>
      </w:r>
      <w:r w:rsidRPr="00AB00C1">
        <w:rPr>
          <w:rFonts w:asciiTheme="minorHAnsi" w:eastAsia="Arial Unicode MS" w:hAnsiTheme="minorHAnsi" w:cs="Calibri"/>
          <w:bCs/>
          <w:color w:val="000000"/>
          <w:spacing w:val="9"/>
          <w:sz w:val="22"/>
          <w:szCs w:val="22"/>
          <w:u w:val="single"/>
        </w:rPr>
        <w:t xml:space="preserve"> </w:t>
      </w:r>
      <w:proofErr w:type="spellStart"/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>Hai</w:t>
      </w:r>
      <w:proofErr w:type="spellEnd"/>
      <w:r w:rsidRPr="00AB00C1">
        <w:rPr>
          <w:rFonts w:asciiTheme="minorHAnsi" w:eastAsia="Arial Unicode MS" w:hAnsiTheme="minorHAnsi" w:cs="Calibri"/>
          <w:bCs/>
          <w:color w:val="000000"/>
          <w:spacing w:val="9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>VI</w:t>
      </w:r>
      <w:r w:rsidRPr="00AB00C1">
        <w:rPr>
          <w:rFonts w:asciiTheme="minorHAnsi" w:eastAsia="Arial Unicode MS" w:hAnsiTheme="minorHAnsi" w:cs="Calibri"/>
          <w:bCs/>
          <w:color w:val="000000"/>
          <w:spacing w:val="8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(</w:t>
      </w:r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semi-submersible</w:t>
      </w:r>
      <w:r w:rsidRPr="00AB00C1">
        <w:rPr>
          <w:rFonts w:asciiTheme="minorHAnsi" w:eastAsia="Arial Unicode MS" w:hAnsiTheme="minorHAnsi" w:cs="Calibri"/>
          <w:color w:val="000000"/>
          <w:spacing w:val="1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color w:val="000000"/>
          <w:spacing w:val="-2"/>
          <w:sz w:val="22"/>
          <w:szCs w:val="22"/>
          <w:u w:val="single"/>
        </w:rPr>
        <w:t>drilling</w:t>
      </w:r>
      <w:r w:rsidRPr="00AB00C1">
        <w:rPr>
          <w:rFonts w:asciiTheme="minorHAnsi" w:eastAsia="Arial Unicode MS" w:hAnsiTheme="minorHAnsi" w:cs="Calibri"/>
          <w:color w:val="000000"/>
          <w:spacing w:val="1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color w:val="000000"/>
          <w:spacing w:val="-1"/>
          <w:sz w:val="22"/>
          <w:szCs w:val="22"/>
          <w:u w:val="single"/>
        </w:rPr>
        <w:t>rig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).</w:t>
      </w:r>
    </w:p>
    <w:p w14:paraId="6C9E9F83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hAnsiTheme="minorHAnsi" w:cs="LucidaGrande"/>
          <w:sz w:val="22"/>
          <w:szCs w:val="22"/>
          <w:u w:color="241C8B"/>
        </w:rPr>
        <w:t>Worked on an ad-hoc basis, my duties were but not limited too, reporting to the Chief Engineer on a daily basis.</w:t>
      </w:r>
    </w:p>
    <w:p w14:paraId="4F6E067B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Carried out all aspects of inspection, maintenance, including preventative maintenance.</w:t>
      </w:r>
    </w:p>
    <w:p w14:paraId="0ED8CB77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Troubleshooting and problem solving a range any electrical and electronic failures.</w:t>
      </w:r>
    </w:p>
    <w:p w14:paraId="527DEE1D" w14:textId="10D2BEDD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The drilling package completed of NOV TDS-3S, Continental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Emsco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Drawworks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and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MuD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</w:t>
      </w:r>
      <w:r w:rsidR="005F51A8" w:rsidRPr="00AB00C1">
        <w:rPr>
          <w:rFonts w:asciiTheme="minorHAnsi" w:eastAsia="Arial Unicode MS" w:hAnsiTheme="minorHAnsi" w:cs="Calibri"/>
          <w:iCs/>
          <w:sz w:val="22"/>
          <w:szCs w:val="22"/>
        </w:rPr>
        <w:t>Pumps driven by GE-752.</w:t>
      </w:r>
    </w:p>
    <w:p w14:paraId="7A8846A8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Ensured all electrical equipment was operating safely and carried out all repairs in pursuance of PTW &amp; TBT. </w:t>
      </w:r>
    </w:p>
    <w:p w14:paraId="716BE039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Complied with the company’s preventative maintenance program SAP.</w:t>
      </w:r>
    </w:p>
    <w:p w14:paraId="468BA60C" w14:textId="77777777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Intiated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, compiled and coordinated a detailed inspection register of all 'Ex' rated equipment in Hazardous Area’s for 10 yearly NOPSA inspections and de-classifying any equipment that were located in safe zones.</w:t>
      </w:r>
    </w:p>
    <w:p w14:paraId="67F223CA" w14:textId="785A9824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hAnsiTheme="minorHAnsi" w:cs="LucidaGrande"/>
          <w:sz w:val="22"/>
          <w:szCs w:val="22"/>
          <w:u w:color="241C8B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Maintained ‘Ex ’equipment certifications by recording all deficiencies found and organising job notifications.</w:t>
      </w:r>
    </w:p>
    <w:p w14:paraId="375101C5" w14:textId="41B2E0C8" w:rsidR="001530E9" w:rsidRPr="00AB00C1" w:rsidRDefault="001530E9" w:rsidP="001530E9">
      <w:pP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29CABA65" w14:textId="77777777" w:rsidR="001530E9" w:rsidRPr="00AB00C1" w:rsidRDefault="001530E9" w:rsidP="006F350D">
      <w:pPr>
        <w:shd w:val="clear" w:color="auto" w:fill="F7FFFF"/>
        <w:spacing w:line="260" w:lineRule="exact"/>
        <w:rPr>
          <w:rFonts w:asciiTheme="minorHAnsi" w:hAnsiTheme="minorHAnsi"/>
          <w:b/>
          <w:bCs/>
          <w:smallCaps/>
          <w:color w:val="000000"/>
        </w:rPr>
      </w:pPr>
    </w:p>
    <w:p w14:paraId="45EF23BD" w14:textId="308A396E" w:rsidR="00B82C4E" w:rsidRPr="00AA36C6" w:rsidRDefault="00FC5A19" w:rsidP="00FC5A19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B00C1">
        <w:rPr>
          <w:rFonts w:asciiTheme="minorHAnsi" w:hAnsiTheme="minorHAnsi"/>
          <w:b/>
          <w:bCs/>
          <w:smallCaps/>
          <w:color w:val="000000"/>
        </w:rPr>
        <w:t xml:space="preserve"> </w:t>
      </w:r>
      <w:r w:rsidR="00B82C4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010 Rig </w:t>
      </w:r>
      <w:proofErr w:type="gramStart"/>
      <w:r w:rsidR="00B82C4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Electrician</w:t>
      </w:r>
      <w:proofErr w:type="gramEnd"/>
      <w:r w:rsidR="00B82C4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="00B82C4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B82C4E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="00AA36C6">
        <w:rPr>
          <w:rFonts w:asciiTheme="minorHAnsi" w:hAnsiTheme="minorHAnsi"/>
          <w:color w:val="000000"/>
          <w:sz w:val="28"/>
          <w:szCs w:val="28"/>
        </w:rPr>
        <w:tab/>
        <w:t xml:space="preserve">        </w:t>
      </w:r>
      <w:r w:rsidR="0020092E"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B82C4E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Jul 2009 - Nov 2009</w:t>
      </w:r>
    </w:p>
    <w:p w14:paraId="4FA26896" w14:textId="2493160A" w:rsidR="00B82C4E" w:rsidRPr="00AB00C1" w:rsidRDefault="00B82C4E" w:rsidP="00B82C4E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Transocean</w:t>
      </w:r>
      <w:r w:rsidRPr="00AB00C1">
        <w:rPr>
          <w:rFonts w:asciiTheme="minorHAnsi" w:eastAsia="Arial Unicode MS" w:hAnsiTheme="minorHAnsi" w:cs="Calibri"/>
          <w:bCs/>
          <w:color w:val="000000"/>
          <w:spacing w:val="11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 xml:space="preserve">- </w:t>
      </w:r>
      <w:proofErr w:type="gramStart"/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>010</w:t>
      </w:r>
      <w:r w:rsidRPr="00AB00C1">
        <w:rPr>
          <w:rFonts w:asciiTheme="minorHAnsi" w:eastAsia="Arial Unicode MS" w:hAnsiTheme="minorHAnsi" w:cs="Calibri"/>
          <w:bCs/>
          <w:color w:val="000000"/>
          <w:spacing w:val="1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Rig</w:t>
      </w:r>
      <w:r w:rsidRPr="00AB00C1">
        <w:rPr>
          <w:rFonts w:asciiTheme="minorHAnsi" w:eastAsia="Arial Unicode MS" w:hAnsiTheme="minorHAnsi" w:cs="Calibri"/>
          <w:bCs/>
          <w:color w:val="000000"/>
          <w:spacing w:val="13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Electrician</w:t>
      </w:r>
      <w:proofErr w:type="gramEnd"/>
      <w:r w:rsidRPr="00AB00C1">
        <w:rPr>
          <w:rFonts w:asciiTheme="minorHAnsi" w:eastAsia="Arial Unicode MS" w:hAnsiTheme="minorHAnsi" w:cs="Calibri"/>
          <w:bCs/>
          <w:color w:val="000000"/>
          <w:spacing w:val="12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(Galaxy II, Labrador- North Sea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</w:rPr>
        <w:t>)</w:t>
      </w:r>
    </w:p>
    <w:p w14:paraId="107AC0FB" w14:textId="6CF3761E" w:rsidR="00B82C4E" w:rsidRPr="00AB00C1" w:rsidRDefault="00B82C4E" w:rsidP="000E4093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Still whilst under contract with Transocean, I worked on the Jack-Ups Labrador, Galaxy II - a high specification drilling jack-up with Hydra Tong, Hydra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Racker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, Catwalk and Marine Top Drive system with AC motors and VFD system and Regenerative Drives.</w:t>
      </w:r>
    </w:p>
    <w:p w14:paraId="09BBA638" w14:textId="77777777" w:rsidR="00CF02EA" w:rsidRPr="00AB00C1" w:rsidRDefault="00CF02EA" w:rsidP="00CF02EA">
      <w:pPr>
        <w:spacing w:line="220" w:lineRule="exact"/>
        <w:jc w:val="both"/>
        <w:rPr>
          <w:rFonts w:asciiTheme="minorHAnsi" w:eastAsia="Arial Unicode MS" w:hAnsiTheme="minorHAnsi" w:cs="Calibri"/>
          <w:iCs/>
        </w:rPr>
      </w:pPr>
    </w:p>
    <w:p w14:paraId="7EE47939" w14:textId="2B266366" w:rsidR="00CF02EA" w:rsidRPr="00AA36C6" w:rsidRDefault="00CF02EA" w:rsidP="008C5747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010 Rig </w:t>
      </w:r>
      <w:proofErr w:type="gram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Electrician</w:t>
      </w:r>
      <w:proofErr w:type="gram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  <w:t xml:space="preserve">  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Dec 2008 - Jul 2009</w:t>
      </w:r>
    </w:p>
    <w:p w14:paraId="4D15EE63" w14:textId="5D673191" w:rsidR="00CF02EA" w:rsidRPr="00AB00C1" w:rsidRDefault="00CF02EA" w:rsidP="00CF02EA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Transocean</w:t>
      </w:r>
      <w:r w:rsidRPr="00AB00C1">
        <w:rPr>
          <w:rFonts w:asciiTheme="minorHAnsi" w:eastAsia="Arial Unicode MS" w:hAnsiTheme="minorHAnsi" w:cs="Calibri"/>
          <w:bCs/>
          <w:color w:val="000000"/>
          <w:spacing w:val="11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>- 010</w:t>
      </w:r>
      <w:r w:rsidRPr="00AB00C1">
        <w:rPr>
          <w:rFonts w:asciiTheme="minorHAnsi" w:eastAsia="Arial Unicode MS" w:hAnsiTheme="minorHAnsi" w:cs="Calibri"/>
          <w:bCs/>
          <w:color w:val="000000"/>
          <w:spacing w:val="1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Rig</w:t>
      </w:r>
      <w:r w:rsidRPr="00AB00C1">
        <w:rPr>
          <w:rFonts w:asciiTheme="minorHAnsi" w:eastAsia="Arial Unicode MS" w:hAnsiTheme="minorHAnsi" w:cs="Calibri"/>
          <w:bCs/>
          <w:color w:val="000000"/>
          <w:spacing w:val="13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Electrician</w:t>
      </w:r>
      <w:r w:rsidRPr="00AB00C1">
        <w:rPr>
          <w:rFonts w:asciiTheme="minorHAnsi" w:eastAsia="Arial Unicode MS" w:hAnsiTheme="minorHAnsi" w:cs="Calibri"/>
          <w:bCs/>
          <w:color w:val="000000"/>
          <w:spacing w:val="12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(</w:t>
      </w:r>
      <w:proofErr w:type="spellStart"/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Sedco</w:t>
      </w:r>
      <w:proofErr w:type="spellEnd"/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 xml:space="preserve"> 700-Congo, West</w:t>
      </w:r>
      <w:r w:rsidRPr="00AB00C1">
        <w:rPr>
          <w:rFonts w:asciiTheme="minorHAnsi" w:eastAsia="Arial Unicode MS" w:hAnsiTheme="minorHAnsi" w:cs="Calibri"/>
          <w:bCs/>
          <w:color w:val="000000"/>
          <w:spacing w:val="4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Africa)</w:t>
      </w:r>
    </w:p>
    <w:p w14:paraId="393FAA84" w14:textId="45ADE662" w:rsidR="00CF02EA" w:rsidRPr="00AB00C1" w:rsidRDefault="00CF02EA" w:rsidP="00CF02EA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Still whilst on contract with Transocean, my duties were but not limited too, again to report to the Chief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Electricianto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carry out daily maintenance of a semi-submersible (Sedco700 and Sedco711) while safely conducting all PM’s, using the companies Preventative Maintenance program, RMS II.</w:t>
      </w:r>
    </w:p>
    <w:p w14:paraId="3B6C08FB" w14:textId="29EADB53" w:rsidR="00CF02EA" w:rsidRPr="00AB00C1" w:rsidRDefault="00CF02EA" w:rsidP="00CF02EA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Worked with a National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Oilwell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Varco drill </w:t>
      </w:r>
      <w:proofErr w:type="gram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package which</w:t>
      </w:r>
      <w:proofErr w:type="gram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included a TDS-3H and Baylor Brake SCR units.</w:t>
      </w:r>
    </w:p>
    <w:p w14:paraId="31ECB554" w14:textId="617AF8C3" w:rsidR="00CF02EA" w:rsidRPr="00AB00C1" w:rsidRDefault="00CF02EA" w:rsidP="00CF02EA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Tested and commissioned all 3rd party installations before connection to the rig’s power &amp; control systems and worked with the rig’s PTW system.</w:t>
      </w:r>
    </w:p>
    <w:p w14:paraId="45A62F66" w14:textId="60F7B732" w:rsidR="00CF02EA" w:rsidRPr="00AB00C1" w:rsidRDefault="00CF02EA" w:rsidP="00CF02EA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Prepared routine and non-routine tasks in compliance with company policies, such as electrical isolations and lockout procedures and detailing TRAs before commencement of each task.</w:t>
      </w:r>
    </w:p>
    <w:p w14:paraId="623DF73E" w14:textId="77777777" w:rsidR="001A1FF0" w:rsidRPr="00AB00C1" w:rsidRDefault="001A1FF0" w:rsidP="005C056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A4F5671" w14:textId="099D9FA8" w:rsidR="00B82C4E" w:rsidRPr="00AA36C6" w:rsidRDefault="00B82C4E" w:rsidP="001530E9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010 Rig </w:t>
      </w:r>
      <w:proofErr w:type="gram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Electrician</w:t>
      </w:r>
      <w:proofErr w:type="gram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         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  <w:t xml:space="preserve">   </w:t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Feb 2008 - Dec 2008</w:t>
      </w:r>
    </w:p>
    <w:p w14:paraId="7A35C008" w14:textId="7B14E5B1" w:rsidR="00B82C4E" w:rsidRPr="00AB00C1" w:rsidRDefault="00B82C4E" w:rsidP="00B82C4E">
      <w:pPr>
        <w:pStyle w:val="BlockText"/>
        <w:autoSpaceDE/>
        <w:autoSpaceDN/>
        <w:ind w:left="85" w:right="0"/>
        <w:jc w:val="left"/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</w:pP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Transocean</w:t>
      </w:r>
      <w:r w:rsidRPr="00AB00C1">
        <w:rPr>
          <w:rFonts w:asciiTheme="minorHAnsi" w:eastAsia="Arial Unicode MS" w:hAnsiTheme="minorHAnsi" w:cs="Calibri"/>
          <w:bCs/>
          <w:color w:val="000000"/>
          <w:spacing w:val="11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 xml:space="preserve">- </w:t>
      </w:r>
      <w:proofErr w:type="gramStart"/>
      <w:r w:rsidRPr="00AB00C1">
        <w:rPr>
          <w:rFonts w:asciiTheme="minorHAnsi" w:eastAsia="Arial Unicode MS" w:hAnsiTheme="minorHAnsi" w:cs="Calibri"/>
          <w:bCs/>
          <w:color w:val="000000"/>
          <w:sz w:val="22"/>
          <w:szCs w:val="22"/>
          <w:u w:val="single"/>
        </w:rPr>
        <w:t>010</w:t>
      </w:r>
      <w:r w:rsidRPr="00AB00C1">
        <w:rPr>
          <w:rFonts w:asciiTheme="minorHAnsi" w:eastAsia="Arial Unicode MS" w:hAnsiTheme="minorHAnsi" w:cs="Calibri"/>
          <w:bCs/>
          <w:color w:val="000000"/>
          <w:spacing w:val="10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Rig</w:t>
      </w:r>
      <w:r w:rsidRPr="00AB00C1">
        <w:rPr>
          <w:rFonts w:asciiTheme="minorHAnsi" w:eastAsia="Arial Unicode MS" w:hAnsiTheme="minorHAnsi" w:cs="Calibri"/>
          <w:bCs/>
          <w:color w:val="000000"/>
          <w:spacing w:val="13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Electrician</w:t>
      </w:r>
      <w:proofErr w:type="gramEnd"/>
      <w:r w:rsidRPr="00AB00C1">
        <w:rPr>
          <w:rFonts w:asciiTheme="minorHAnsi" w:eastAsia="Arial Unicode MS" w:hAnsiTheme="minorHAnsi" w:cs="Calibri"/>
          <w:bCs/>
          <w:color w:val="000000"/>
          <w:spacing w:val="12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(</w:t>
      </w:r>
      <w:proofErr w:type="spellStart"/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>Highisland</w:t>
      </w:r>
      <w:proofErr w:type="spellEnd"/>
      <w:r w:rsidRPr="00AB00C1">
        <w:rPr>
          <w:rFonts w:asciiTheme="minorHAnsi" w:eastAsia="Arial Unicode MS" w:hAnsiTheme="minorHAnsi" w:cs="Calibri"/>
          <w:bCs/>
          <w:color w:val="000000"/>
          <w:spacing w:val="-2"/>
          <w:sz w:val="22"/>
          <w:szCs w:val="22"/>
          <w:u w:val="single"/>
        </w:rPr>
        <w:t xml:space="preserve"> V-Gabon, West</w:t>
      </w:r>
      <w:r w:rsidRPr="00AB00C1">
        <w:rPr>
          <w:rFonts w:asciiTheme="minorHAnsi" w:eastAsia="Arial Unicode MS" w:hAnsiTheme="minorHAnsi" w:cs="Calibri"/>
          <w:bCs/>
          <w:color w:val="000000"/>
          <w:spacing w:val="4"/>
          <w:sz w:val="22"/>
          <w:szCs w:val="22"/>
          <w:u w:val="single"/>
        </w:rPr>
        <w:t xml:space="preserve"> </w:t>
      </w:r>
      <w:r w:rsidRPr="00AB00C1">
        <w:rPr>
          <w:rFonts w:asciiTheme="minorHAnsi" w:eastAsia="Arial Unicode MS" w:hAnsiTheme="minorHAnsi" w:cs="Calibri"/>
          <w:bCs/>
          <w:color w:val="000000"/>
          <w:spacing w:val="-1"/>
          <w:sz w:val="22"/>
          <w:szCs w:val="22"/>
          <w:u w:val="single"/>
        </w:rPr>
        <w:t>Africa)</w:t>
      </w:r>
    </w:p>
    <w:p w14:paraId="2F3DD247" w14:textId="3C79DE7F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Joined</w:t>
      </w:r>
      <w:r w:rsidR="00EA5F9A"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</w:t>
      </w: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Transocean on a contract basis, Transocean’s 010 program was a Trainee Chief Electrician fast track internal program, my duties were but not limited </w:t>
      </w:r>
      <w:r w:rsidR="00D330EB" w:rsidRPr="00AB00C1">
        <w:rPr>
          <w:rFonts w:asciiTheme="minorHAnsi" w:eastAsia="Arial Unicode MS" w:hAnsiTheme="minorHAnsi" w:cs="Calibri"/>
          <w:iCs/>
          <w:sz w:val="22"/>
          <w:szCs w:val="22"/>
        </w:rPr>
        <w:t>to</w:t>
      </w: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, to report to the Chief Electrician and to carry out daily maintenance of a Jack-Up (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HighIsland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V) while safely conducting all PM’s, using the companies Preventative Maintenance program, RMS II.</w:t>
      </w:r>
    </w:p>
    <w:p w14:paraId="7D48E156" w14:textId="23E25432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Worked with a National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Oilwell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Varco drill package which included a NOV TDS-3H, National Tri-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Plex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Mud Pumps with GE-752 DC motors and Ross Hill SCR units.</w:t>
      </w:r>
    </w:p>
    <w:p w14:paraId="3CC4DA48" w14:textId="79AA5B14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Tested and commissioned all 3rd party installations before connection to the rig’s power &amp; control systems and worked with the rig’s PTW system.</w:t>
      </w:r>
    </w:p>
    <w:p w14:paraId="23B09B00" w14:textId="5DBAB783" w:rsidR="00B82C4E" w:rsidRPr="00AB00C1" w:rsidRDefault="00B82C4E" w:rsidP="00B82C4E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>Prepared routine and non-routine tasks in compliance with company policies, such as electrical isolations and lockout procedures and detailing TRAs before commencement of each task.</w:t>
      </w:r>
    </w:p>
    <w:p w14:paraId="704EEC8D" w14:textId="10D5121B" w:rsidR="00F05D6B" w:rsidRPr="00C437B8" w:rsidRDefault="00B82C4E" w:rsidP="00C437B8">
      <w:pPr>
        <w:numPr>
          <w:ilvl w:val="0"/>
          <w:numId w:val="4"/>
        </w:numPr>
        <w:spacing w:line="220" w:lineRule="exact"/>
        <w:ind w:left="57" w:hanging="170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Familiar with Marathon Le Tourneau Jacking </w:t>
      </w:r>
      <w:r w:rsidR="00D330EB" w:rsidRPr="00AB00C1">
        <w:rPr>
          <w:rFonts w:asciiTheme="minorHAnsi" w:eastAsia="Arial Unicode MS" w:hAnsiTheme="minorHAnsi" w:cs="Calibri"/>
          <w:iCs/>
          <w:sz w:val="22"/>
          <w:szCs w:val="22"/>
        </w:rPr>
        <w:t>motors, jacking</w:t>
      </w:r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systems and </w:t>
      </w:r>
      <w:proofErr w:type="spellStart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>LeTourneau</w:t>
      </w:r>
      <w:proofErr w:type="spellEnd"/>
      <w:r w:rsidRPr="00AB00C1">
        <w:rPr>
          <w:rFonts w:asciiTheme="minorHAnsi" w:eastAsia="Arial Unicode MS" w:hAnsiTheme="minorHAnsi" w:cs="Calibri"/>
          <w:iCs/>
          <w:sz w:val="22"/>
          <w:szCs w:val="22"/>
        </w:rPr>
        <w:t xml:space="preserve"> hydraulic electric cranes (some with SCR conversions), Caterpillar engines with Kato generation and Ross Hill SCRs</w:t>
      </w:r>
    </w:p>
    <w:p w14:paraId="746403CE" w14:textId="77777777" w:rsidR="00F05D6B" w:rsidRDefault="00F05D6B" w:rsidP="007D1927">
      <w:pPr>
        <w:shd w:val="clear" w:color="auto" w:fill="F7FFFF"/>
        <w:spacing w:line="260" w:lineRule="exact"/>
        <w:rPr>
          <w:rFonts w:asciiTheme="minorHAnsi" w:hAnsiTheme="minorHAnsi"/>
          <w:b/>
          <w:bCs/>
          <w:smallCaps/>
          <w:color w:val="000000"/>
          <w:sz w:val="28"/>
          <w:szCs w:val="28"/>
        </w:rPr>
      </w:pPr>
    </w:p>
    <w:p w14:paraId="38A4C46C" w14:textId="4D0E031B" w:rsidR="007D1927" w:rsidRPr="00C437B8" w:rsidRDefault="007D1927" w:rsidP="007D1927">
      <w:pPr>
        <w:shd w:val="clear" w:color="auto" w:fill="F7FFFF"/>
        <w:spacing w:line="260" w:lineRule="exact"/>
        <w:rPr>
          <w:rFonts w:asciiTheme="minorHAnsi" w:hAnsiTheme="minorHAnsi"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Electrical Technician</w:t>
      </w:r>
      <w:r w:rsidR="00AA0DF2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- </w:t>
      </w:r>
      <w:proofErr w:type="spellStart"/>
      <w:r w:rsidR="00AA0DF2"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Woodgroup</w:t>
      </w:r>
      <w:proofErr w:type="spellEnd"/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       </w:t>
      </w:r>
      <w:r w:rsidR="00E279FA"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May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2007 - Feb 2008</w:t>
      </w:r>
    </w:p>
    <w:p w14:paraId="2EF9E347" w14:textId="68372966" w:rsidR="00E279FA" w:rsidRPr="00AB00C1" w:rsidRDefault="00E279FA" w:rsidP="00E279FA">
      <w:pPr>
        <w:spacing w:line="220" w:lineRule="exact"/>
        <w:jc w:val="both"/>
        <w:rPr>
          <w:rFonts w:asciiTheme="minorHAnsi" w:hAnsiTheme="minorHAnsi"/>
          <w:sz w:val="22"/>
          <w:szCs w:val="22"/>
          <w:u w:val="single"/>
        </w:rPr>
      </w:pPr>
      <w:r w:rsidRPr="00AB00C1">
        <w:rPr>
          <w:rFonts w:asciiTheme="minorHAnsi" w:hAnsiTheme="minorHAnsi"/>
          <w:sz w:val="22"/>
          <w:szCs w:val="22"/>
          <w:u w:val="single"/>
        </w:rPr>
        <w:t>Magnus (BP), Elgin (Total), Buchan (Talisman) and Clyde (Talisman) – North Sea</w:t>
      </w:r>
    </w:p>
    <w:p w14:paraId="6772EE4B" w14:textId="77777777" w:rsidR="00E279FA" w:rsidRPr="00AB00C1" w:rsidRDefault="00E279FA" w:rsidP="002A679F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Whilst working as a Performing Authority in the ISSOW permit to work system on various platforms such as Magnus (BP), Elgin (Total), Buchan (Talisman) and Clyde (Talisman).</w:t>
      </w:r>
    </w:p>
    <w:p w14:paraId="77EA311A" w14:textId="77777777" w:rsidR="00E279FA" w:rsidRPr="00AB00C1" w:rsidRDefault="00E279FA" w:rsidP="00E279FA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Also I was involved in the ‘shut-down’ work scope on all the platforms and the on-going construction work projects.</w:t>
      </w:r>
    </w:p>
    <w:p w14:paraId="2A9D8453" w14:textId="79F3F83C" w:rsidR="00E279FA" w:rsidRDefault="006F350D" w:rsidP="00E279FA">
      <w:pPr>
        <w:spacing w:line="220" w:lineRule="exact"/>
        <w:jc w:val="both"/>
        <w:rPr>
          <w:rFonts w:asciiTheme="minorHAnsi" w:eastAsia="Arial Unicode MS" w:hAnsiTheme="minorHAnsi" w:cs="Calibri"/>
          <w:iCs/>
          <w:sz w:val="22"/>
          <w:szCs w:val="22"/>
        </w:rPr>
      </w:pPr>
      <w:r>
        <w:rPr>
          <w:rFonts w:asciiTheme="minorHAnsi" w:eastAsia="Arial Unicode MS" w:hAnsiTheme="minorHAnsi" w:cs="Calibri"/>
          <w:iCs/>
          <w:sz w:val="22"/>
          <w:szCs w:val="22"/>
        </w:rPr>
        <w:t xml:space="preserve">    </w:t>
      </w:r>
    </w:p>
    <w:p w14:paraId="0BB69A43" w14:textId="6C1A6C52" w:rsidR="00E279FA" w:rsidRPr="00AA36C6" w:rsidRDefault="00E279FA" w:rsidP="00E279FA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Electrical Technician - </w:t>
      </w:r>
      <w:proofErr w:type="spell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Amec</w:t>
      </w:r>
      <w:proofErr w:type="spellEnd"/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</w:t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Jan 2007 - May 2007</w:t>
      </w:r>
    </w:p>
    <w:p w14:paraId="2995CD14" w14:textId="3A84748A" w:rsidR="00E279FA" w:rsidRPr="00AB00C1" w:rsidRDefault="00E279FA" w:rsidP="00E279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  <w:u w:val="single"/>
        </w:rPr>
      </w:pPr>
      <w:r w:rsidRPr="00AB00C1">
        <w:rPr>
          <w:rFonts w:asciiTheme="minorHAnsi" w:hAnsiTheme="minorHAnsi"/>
          <w:sz w:val="22"/>
          <w:szCs w:val="22"/>
          <w:u w:val="single"/>
        </w:rPr>
        <w:t>Armada Hub (Talisman)</w:t>
      </w:r>
      <w:proofErr w:type="gramStart"/>
      <w:r w:rsidRPr="00AB00C1">
        <w:rPr>
          <w:rFonts w:asciiTheme="minorHAnsi" w:hAnsiTheme="minorHAnsi"/>
          <w:sz w:val="22"/>
          <w:szCs w:val="22"/>
          <w:u w:val="single"/>
        </w:rPr>
        <w:t>,  Piper</w:t>
      </w:r>
      <w:proofErr w:type="gramEnd"/>
      <w:r w:rsidRPr="00AB00C1">
        <w:rPr>
          <w:rFonts w:asciiTheme="minorHAnsi" w:hAnsiTheme="minorHAnsi"/>
          <w:sz w:val="22"/>
          <w:szCs w:val="22"/>
          <w:u w:val="single"/>
        </w:rPr>
        <w:t xml:space="preserve"> B (Talisman) – North Sea</w:t>
      </w:r>
    </w:p>
    <w:p w14:paraId="0B052816" w14:textId="2D9A07F7" w:rsidR="00F05D6B" w:rsidRDefault="007D1927" w:rsidP="00C437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Whilst working on the construction and hook-up of the ‘Maria module’, which included tie-ins of power, instrumentation and Intrinsically Safe (IS) cables.</w:t>
      </w:r>
      <w:r w:rsidR="00C15C84" w:rsidRPr="00AB00C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C15C84" w:rsidRPr="00AB00C1">
        <w:rPr>
          <w:rFonts w:asciiTheme="minorHAnsi" w:hAnsiTheme="minorHAnsi"/>
          <w:sz w:val="22"/>
          <w:szCs w:val="22"/>
        </w:rPr>
        <w:t>Glanding</w:t>
      </w:r>
      <w:proofErr w:type="spellEnd"/>
      <w:r w:rsidR="00C15C84" w:rsidRPr="00AB00C1">
        <w:rPr>
          <w:rFonts w:asciiTheme="minorHAnsi" w:hAnsiTheme="minorHAnsi"/>
          <w:sz w:val="22"/>
          <w:szCs w:val="22"/>
        </w:rPr>
        <w:t xml:space="preserve"> and termination.</w:t>
      </w:r>
      <w:proofErr w:type="gramEnd"/>
      <w:r w:rsidRPr="00AB00C1">
        <w:rPr>
          <w:rFonts w:asciiTheme="minorHAnsi" w:hAnsiTheme="minorHAnsi"/>
          <w:sz w:val="22"/>
          <w:szCs w:val="22"/>
        </w:rPr>
        <w:t xml:space="preserve"> Also I was involved in the construction of Tweeds Muir </w:t>
      </w:r>
      <w:proofErr w:type="gramStart"/>
      <w:r w:rsidRPr="00AB00C1">
        <w:rPr>
          <w:rFonts w:asciiTheme="minorHAnsi" w:hAnsiTheme="minorHAnsi"/>
          <w:sz w:val="22"/>
          <w:szCs w:val="22"/>
        </w:rPr>
        <w:t>Project which consisted of the testing</w:t>
      </w:r>
      <w:proofErr w:type="gramEnd"/>
      <w:r w:rsidRPr="00AB00C1">
        <w:rPr>
          <w:rFonts w:asciiTheme="minorHAnsi" w:hAnsiTheme="minorHAnsi"/>
          <w:sz w:val="22"/>
          <w:szCs w:val="22"/>
        </w:rPr>
        <w:t xml:space="preserve"> and commissioning of electrical/instrument cables and Fire and Gas Detection Systems.</w:t>
      </w:r>
    </w:p>
    <w:p w14:paraId="37D0B607" w14:textId="32861567" w:rsidR="00C437B8" w:rsidRPr="00F05D6B" w:rsidRDefault="00C437B8" w:rsidP="00C437B8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F05D6B">
        <w:rPr>
          <w:rFonts w:asciiTheme="minorHAnsi" w:hAnsiTheme="minorHAnsi"/>
          <w:b/>
          <w:bCs/>
          <w:color w:val="000000"/>
          <w:sz w:val="22"/>
          <w:szCs w:val="22"/>
        </w:rPr>
        <w:t>_________________________________________________________________________________________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Page 3 </w:t>
      </w:r>
      <w:r w:rsidRPr="00F05D6B">
        <w:rPr>
          <w:rFonts w:asciiTheme="minorHAnsi" w:hAnsiTheme="minorHAnsi" w:cs="Arial"/>
          <w:bCs/>
          <w:color w:val="000000"/>
          <w:sz w:val="22"/>
          <w:szCs w:val="22"/>
        </w:rPr>
        <w:t>of 4</w:t>
      </w:r>
    </w:p>
    <w:p w14:paraId="09304A74" w14:textId="77777777" w:rsidR="00C437B8" w:rsidRDefault="00C437B8" w:rsidP="00C437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1CA4EEB4" w14:textId="77777777" w:rsidR="00C437B8" w:rsidRDefault="00C437B8" w:rsidP="00C437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7E662975" w14:textId="77777777" w:rsidR="00C437B8" w:rsidRDefault="00C437B8" w:rsidP="00C437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70F8808F" w14:textId="77777777" w:rsidR="00C437B8" w:rsidRPr="00AB00C1" w:rsidRDefault="00C437B8" w:rsidP="00C437B8">
      <w:pPr>
        <w:shd w:val="clear" w:color="auto" w:fill="F2F2F2"/>
        <w:spacing w:line="280" w:lineRule="exact"/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Experienced and </w:t>
      </w:r>
      <w:proofErr w:type="spellStart"/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Acheivements</w:t>
      </w:r>
      <w:proofErr w:type="spellEnd"/>
      <w:r>
        <w:rPr>
          <w:rFonts w:asciiTheme="minorHAnsi" w:hAnsiTheme="minorHAnsi"/>
          <w:bCs/>
          <w:color w:val="000000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(Continued)</w:t>
      </w:r>
    </w:p>
    <w:p w14:paraId="61DA8C41" w14:textId="77777777" w:rsidR="00C437B8" w:rsidRPr="00C437B8" w:rsidRDefault="00C437B8" w:rsidP="00C437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4886DBFC" w14:textId="05D63C2C" w:rsidR="00E279FA" w:rsidRPr="00AA36C6" w:rsidRDefault="00E279FA" w:rsidP="00E279FA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Construction Electrician - PSN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color w:val="000000"/>
          <w:sz w:val="28"/>
          <w:szCs w:val="28"/>
        </w:rPr>
        <w:t xml:space="preserve">  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Mar 2006 - Dec 2006</w:t>
      </w:r>
    </w:p>
    <w:p w14:paraId="2597162F" w14:textId="45F33397" w:rsidR="00E279FA" w:rsidRPr="00AB00C1" w:rsidRDefault="00E279FA" w:rsidP="00E279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  <w:u w:val="single"/>
        </w:rPr>
      </w:pPr>
      <w:r w:rsidRPr="00AB00C1">
        <w:rPr>
          <w:rFonts w:asciiTheme="minorHAnsi" w:hAnsiTheme="minorHAnsi"/>
          <w:sz w:val="22"/>
          <w:szCs w:val="22"/>
          <w:u w:val="single"/>
        </w:rPr>
        <w:t>Claymore and Clyde platforms (Talisman) - PWRI Project</w:t>
      </w:r>
    </w:p>
    <w:p w14:paraId="2A934931" w14:textId="4EB9F984" w:rsidR="007D1927" w:rsidRPr="00AB00C1" w:rsidRDefault="007D1927" w:rsidP="00E279FA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Working as Performing Authority in the ISSOW permit to work system Construction and</w:t>
      </w:r>
      <w:r w:rsidR="00AA0DF2" w:rsidRPr="00AB00C1">
        <w:rPr>
          <w:rFonts w:asciiTheme="minorHAnsi" w:hAnsiTheme="minorHAnsi"/>
          <w:sz w:val="22"/>
          <w:szCs w:val="22"/>
        </w:rPr>
        <w:t xml:space="preserve"> </w:t>
      </w:r>
      <w:r w:rsidRPr="00AB00C1">
        <w:rPr>
          <w:rFonts w:asciiTheme="minorHAnsi" w:hAnsiTheme="minorHAnsi"/>
          <w:sz w:val="22"/>
          <w:szCs w:val="22"/>
        </w:rPr>
        <w:t xml:space="preserve">installation of water re-injection and de-sander </w:t>
      </w:r>
      <w:proofErr w:type="gramStart"/>
      <w:r w:rsidRPr="00AB00C1">
        <w:rPr>
          <w:rFonts w:asciiTheme="minorHAnsi" w:hAnsiTheme="minorHAnsi"/>
          <w:sz w:val="22"/>
          <w:szCs w:val="22"/>
        </w:rPr>
        <w:t>project .</w:t>
      </w:r>
      <w:proofErr w:type="gramEnd"/>
      <w:r w:rsidR="00C15C84" w:rsidRPr="00AB00C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C15C84" w:rsidRPr="00AB00C1">
        <w:rPr>
          <w:rFonts w:asciiTheme="minorHAnsi" w:hAnsiTheme="minorHAnsi"/>
          <w:sz w:val="22"/>
          <w:szCs w:val="22"/>
        </w:rPr>
        <w:t>Glanding</w:t>
      </w:r>
      <w:proofErr w:type="spellEnd"/>
      <w:r w:rsidR="00C15C84" w:rsidRPr="00AB00C1">
        <w:rPr>
          <w:rFonts w:asciiTheme="minorHAnsi" w:hAnsiTheme="minorHAnsi"/>
          <w:sz w:val="22"/>
          <w:szCs w:val="22"/>
        </w:rPr>
        <w:t>, termination and testing of all cables.</w:t>
      </w:r>
      <w:proofErr w:type="gramEnd"/>
    </w:p>
    <w:p w14:paraId="6F6BA1BB" w14:textId="77777777" w:rsidR="007D1927" w:rsidRPr="00AB00C1" w:rsidRDefault="007D1927" w:rsidP="00E279FA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Completed safety courses in Working at Heights, Fall Arrest Awareness, Safe use of Ladders,</w:t>
      </w:r>
    </w:p>
    <w:p w14:paraId="0F288756" w14:textId="5684D44D" w:rsidR="007D1927" w:rsidRPr="00AB00C1" w:rsidRDefault="007D1927" w:rsidP="00AA0DF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STOPDROP and Step change</w:t>
      </w:r>
    </w:p>
    <w:p w14:paraId="293C1888" w14:textId="68AEB617" w:rsidR="007D1927" w:rsidRPr="00AB00C1" w:rsidRDefault="007D1927" w:rsidP="007D19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</w:p>
    <w:p w14:paraId="786C91BA" w14:textId="7C81F24F" w:rsidR="0012473E" w:rsidRPr="00AA36C6" w:rsidRDefault="0012473E" w:rsidP="0012473E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Approved Electrician </w:t>
      </w:r>
      <w:proofErr w:type="gram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-  Dual</w:t>
      </w:r>
      <w:proofErr w:type="gram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Bound Ltd</w:t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                      </w:t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Oct 1994 - Mar 2006</w:t>
      </w:r>
    </w:p>
    <w:p w14:paraId="4B739238" w14:textId="77777777" w:rsidR="007D1927" w:rsidRPr="00AB00C1" w:rsidRDefault="007D1927" w:rsidP="007D19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BBD5BA1" w14:textId="77777777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>Gained Approval status in 1994 following 2 years post qualification experience.</w:t>
      </w:r>
    </w:p>
    <w:p w14:paraId="1A70F33A" w14:textId="77777777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>Originally employed to install various industrial and commercial projects</w:t>
      </w:r>
    </w:p>
    <w:p w14:paraId="7A2FB356" w14:textId="77777777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 xml:space="preserve">Working on own initiative </w:t>
      </w:r>
    </w:p>
    <w:p w14:paraId="12FFDE16" w14:textId="77777777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>Team management whilst working as part of the team.</w:t>
      </w:r>
    </w:p>
    <w:p w14:paraId="7CF79E92" w14:textId="77777777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>Use and interpretation of Working and Schematic Electrical Drawings.</w:t>
      </w:r>
    </w:p>
    <w:p w14:paraId="428B4A2A" w14:textId="105ACA4B" w:rsidR="007D1927" w:rsidRPr="00AB00C1" w:rsidRDefault="007D1927" w:rsidP="007D192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>Industrial and Commercial Electrical Installation Projects</w:t>
      </w:r>
      <w:r w:rsidR="005019F1" w:rsidRPr="00AB00C1">
        <w:rPr>
          <w:rFonts w:asciiTheme="minorHAnsi" w:hAnsiTheme="minorHAnsi"/>
          <w:sz w:val="22"/>
          <w:szCs w:val="22"/>
          <w:lang w:val="en-GB"/>
        </w:rPr>
        <w:t>.</w:t>
      </w:r>
    </w:p>
    <w:p w14:paraId="4DED7D8F" w14:textId="77777777" w:rsidR="007D1927" w:rsidRPr="00AB00C1" w:rsidRDefault="007D1927" w:rsidP="007D19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7DA2FB21" w14:textId="77777777" w:rsidR="0012473E" w:rsidRPr="00AB00C1" w:rsidRDefault="0012473E" w:rsidP="0012473E">
      <w:pPr>
        <w:shd w:val="clear" w:color="auto" w:fill="F7FFFF"/>
        <w:spacing w:line="260" w:lineRule="exact"/>
        <w:rPr>
          <w:rFonts w:asciiTheme="minorHAnsi" w:hAnsiTheme="minorHAnsi"/>
          <w:b/>
          <w:bCs/>
          <w:smallCaps/>
          <w:color w:val="000000"/>
          <w:sz w:val="22"/>
          <w:szCs w:val="22"/>
        </w:rPr>
      </w:pPr>
    </w:p>
    <w:p w14:paraId="0FFB87FC" w14:textId="2C993FF0" w:rsidR="0012473E" w:rsidRPr="00AA36C6" w:rsidRDefault="0012473E" w:rsidP="0012473E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Electrician – </w:t>
      </w:r>
      <w:proofErr w:type="spell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Haigh</w:t>
      </w:r>
      <w:proofErr w:type="spell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And </w:t>
      </w:r>
      <w:proofErr w:type="spell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Ringrose</w:t>
      </w:r>
      <w:proofErr w:type="spellEnd"/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          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Jul 1992 – Oct 1994</w:t>
      </w:r>
    </w:p>
    <w:p w14:paraId="04FDC03F" w14:textId="4785BE53" w:rsidR="007D1927" w:rsidRPr="00AB00C1" w:rsidRDefault="007D1927" w:rsidP="0012473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  <w:r w:rsidRPr="00AB00C1">
        <w:rPr>
          <w:rFonts w:asciiTheme="minorHAnsi" w:hAnsiTheme="minorHAnsi"/>
          <w:sz w:val="22"/>
          <w:szCs w:val="22"/>
        </w:rPr>
        <w:tab/>
      </w:r>
    </w:p>
    <w:p w14:paraId="729FD112" w14:textId="21A48BFC" w:rsidR="00E25DA7" w:rsidRPr="00AB00C1" w:rsidRDefault="00E25DA7" w:rsidP="00E25DA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 xml:space="preserve">      Worked on various Industrial, Commercial and Domestic projects.</w:t>
      </w:r>
    </w:p>
    <w:p w14:paraId="2E480242" w14:textId="409AFF2A" w:rsidR="00E25DA7" w:rsidRPr="00AB00C1" w:rsidRDefault="00E25DA7" w:rsidP="00E25DA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></w:t>
      </w:r>
      <w:r w:rsidRPr="00AB00C1">
        <w:rPr>
          <w:rFonts w:asciiTheme="minorHAnsi" w:hAnsiTheme="minorHAnsi"/>
          <w:sz w:val="22"/>
          <w:szCs w:val="22"/>
        </w:rPr>
        <w:t></w:t>
      </w:r>
      <w:r w:rsidRPr="00AB00C1">
        <w:rPr>
          <w:rFonts w:asciiTheme="minorHAnsi" w:hAnsiTheme="minorHAnsi"/>
          <w:sz w:val="22"/>
          <w:szCs w:val="22"/>
        </w:rPr>
        <w:t></w:t>
      </w:r>
      <w:r w:rsidRPr="00AB00C1">
        <w:rPr>
          <w:rFonts w:asciiTheme="minorHAnsi" w:hAnsiTheme="minorHAnsi"/>
          <w:sz w:val="22"/>
          <w:szCs w:val="22"/>
        </w:rPr>
        <w:t></w:t>
      </w:r>
      <w:r w:rsidRPr="00AB00C1">
        <w:rPr>
          <w:rFonts w:asciiTheme="minorHAnsi" w:hAnsiTheme="minorHAnsi"/>
          <w:sz w:val="22"/>
          <w:szCs w:val="22"/>
        </w:rPr>
        <w:t></w:t>
      </w:r>
      <w:r w:rsidRPr="00AB00C1">
        <w:rPr>
          <w:rFonts w:asciiTheme="minorHAnsi" w:hAnsiTheme="minorHAnsi"/>
          <w:sz w:val="22"/>
          <w:szCs w:val="22"/>
        </w:rPr>
        <w:t>Working as part of team of 4 Electricians.</w:t>
      </w:r>
    </w:p>
    <w:p w14:paraId="23A4809D" w14:textId="153BC614" w:rsidR="00E25DA7" w:rsidRPr="00AB00C1" w:rsidRDefault="00E25DA7" w:rsidP="00E25DA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 xml:space="preserve">      Re-fit of </w:t>
      </w:r>
      <w:proofErr w:type="spellStart"/>
      <w:r w:rsidRPr="00AB00C1">
        <w:rPr>
          <w:rFonts w:asciiTheme="minorHAnsi" w:hAnsiTheme="minorHAnsi"/>
          <w:sz w:val="22"/>
          <w:szCs w:val="22"/>
        </w:rPr>
        <w:t>Middlesbrough</w:t>
      </w:r>
      <w:proofErr w:type="spellEnd"/>
      <w:r w:rsidRPr="00AB00C1">
        <w:rPr>
          <w:rFonts w:asciiTheme="minorHAnsi" w:hAnsiTheme="minorHAnsi"/>
          <w:sz w:val="22"/>
          <w:szCs w:val="22"/>
        </w:rPr>
        <w:t xml:space="preserve"> General Hospital.</w:t>
      </w:r>
    </w:p>
    <w:p w14:paraId="78E6C61F" w14:textId="312A9C3F" w:rsidR="00E25DA7" w:rsidRPr="00AB00C1" w:rsidRDefault="00E25DA7" w:rsidP="00E25DA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 xml:space="preserve">      Construction and Installation of a ‘Retirement Home’.</w:t>
      </w:r>
    </w:p>
    <w:p w14:paraId="70F04F68" w14:textId="4AB8F274" w:rsidR="00E25DA7" w:rsidRPr="00AB00C1" w:rsidRDefault="00E25DA7" w:rsidP="00E25DA7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</w:rPr>
        <w:t xml:space="preserve">      Involved in the construction of a ‘KP Crisps’ Factory.</w:t>
      </w:r>
    </w:p>
    <w:p w14:paraId="23AE4C76" w14:textId="10A059C0" w:rsidR="00E25DA7" w:rsidRPr="00AA36C6" w:rsidRDefault="00E25DA7" w:rsidP="00E25DA7">
      <w:pPr>
        <w:pStyle w:val="level1"/>
        <w:widowControl/>
        <w:tabs>
          <w:tab w:val="clear" w:pos="360"/>
          <w:tab w:val="clear" w:pos="360"/>
        </w:tabs>
        <w:rPr>
          <w:rFonts w:asciiTheme="minorHAnsi" w:hAnsiTheme="minorHAnsi"/>
          <w:sz w:val="28"/>
          <w:szCs w:val="28"/>
        </w:rPr>
      </w:pPr>
    </w:p>
    <w:p w14:paraId="630629B1" w14:textId="0CFDB7C4" w:rsidR="00E25DA7" w:rsidRPr="00AA36C6" w:rsidRDefault="00E25DA7" w:rsidP="00E25DA7">
      <w:pPr>
        <w:shd w:val="clear" w:color="auto" w:fill="F7FFFF"/>
        <w:spacing w:line="260" w:lineRule="exact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Apprentice Electrician – </w:t>
      </w:r>
      <w:proofErr w:type="spell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Haigh</w:t>
      </w:r>
      <w:proofErr w:type="spellEnd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And </w:t>
      </w:r>
      <w:proofErr w:type="spellStart"/>
      <w:r w:rsidRP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>Ringrose</w:t>
      </w:r>
      <w:proofErr w:type="spellEnd"/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Pr="00AA36C6">
        <w:rPr>
          <w:rFonts w:asciiTheme="minorHAnsi" w:hAnsiTheme="minorHAnsi"/>
          <w:color w:val="000000"/>
          <w:sz w:val="28"/>
          <w:szCs w:val="28"/>
        </w:rPr>
        <w:tab/>
      </w:r>
      <w:r w:rsidR="00AA36C6">
        <w:rPr>
          <w:rFonts w:asciiTheme="minorHAnsi" w:hAnsiTheme="minorHAnsi"/>
          <w:b/>
          <w:bCs/>
          <w:smallCaps/>
          <w:color w:val="000000"/>
          <w:sz w:val="28"/>
          <w:szCs w:val="28"/>
        </w:rPr>
        <w:t xml:space="preserve">          </w:t>
      </w:r>
      <w:r w:rsidRPr="00AA36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A36C6">
        <w:rPr>
          <w:rFonts w:asciiTheme="minorHAnsi" w:hAnsiTheme="minorHAnsi"/>
          <w:b/>
          <w:bCs/>
          <w:iCs/>
          <w:color w:val="000000"/>
          <w:sz w:val="28"/>
          <w:szCs w:val="28"/>
        </w:rPr>
        <w:t>Sept 1988 - Jul 1992</w:t>
      </w:r>
    </w:p>
    <w:p w14:paraId="4B1D8B41" w14:textId="3EF44F7C" w:rsidR="007D1927" w:rsidRPr="00AB00C1" w:rsidRDefault="00F05D6B" w:rsidP="00F05D6B">
      <w:pPr>
        <w:pStyle w:val="level1"/>
        <w:widowControl/>
        <w:tabs>
          <w:tab w:val="clear" w:pos="360"/>
          <w:tab w:val="clear" w:pos="36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 w:eastAsia="en-US"/>
        </w:rPr>
        <w:t xml:space="preserve">        </w:t>
      </w:r>
      <w:proofErr w:type="gramStart"/>
      <w:r w:rsidR="007D1927" w:rsidRPr="00AB00C1">
        <w:rPr>
          <w:rFonts w:asciiTheme="minorHAnsi" w:hAnsiTheme="minorHAnsi"/>
          <w:sz w:val="22"/>
          <w:szCs w:val="22"/>
          <w:lang w:val="en-GB"/>
        </w:rPr>
        <w:t>4 Year</w:t>
      </w:r>
      <w:proofErr w:type="gramEnd"/>
      <w:r w:rsidR="007D1927" w:rsidRPr="00AB00C1">
        <w:rPr>
          <w:rFonts w:asciiTheme="minorHAnsi" w:hAnsiTheme="minorHAnsi"/>
          <w:sz w:val="22"/>
          <w:szCs w:val="22"/>
          <w:lang w:val="en-GB"/>
        </w:rPr>
        <w:t xml:space="preserve"> Time Served Apprenticeship</w:t>
      </w:r>
    </w:p>
    <w:p w14:paraId="47741CD2" w14:textId="77777777" w:rsidR="007D1927" w:rsidRPr="00AB00C1" w:rsidRDefault="007D1927" w:rsidP="007D1927">
      <w:pPr>
        <w:pStyle w:val="level1"/>
        <w:widowControl/>
        <w:numPr>
          <w:ilvl w:val="0"/>
          <w:numId w:val="16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ab/>
        <w:t xml:space="preserve"> </w:t>
      </w:r>
      <w:proofErr w:type="spellStart"/>
      <w:r w:rsidRPr="00AB00C1">
        <w:rPr>
          <w:rFonts w:asciiTheme="minorHAnsi" w:hAnsiTheme="minorHAnsi"/>
          <w:sz w:val="22"/>
          <w:szCs w:val="22"/>
          <w:lang w:val="en-GB"/>
        </w:rPr>
        <w:t>Longlands</w:t>
      </w:r>
      <w:proofErr w:type="spellEnd"/>
      <w:r w:rsidRPr="00AB00C1">
        <w:rPr>
          <w:rFonts w:asciiTheme="minorHAnsi" w:hAnsiTheme="minorHAnsi"/>
          <w:sz w:val="22"/>
          <w:szCs w:val="22"/>
          <w:lang w:val="en-GB"/>
        </w:rPr>
        <w:t xml:space="preserve"> Technical Training College</w:t>
      </w:r>
    </w:p>
    <w:p w14:paraId="0D70365B" w14:textId="3D9A203D" w:rsidR="00EA271C" w:rsidRPr="00AB00C1" w:rsidRDefault="00EA271C" w:rsidP="00EA271C">
      <w:pPr>
        <w:pStyle w:val="level1"/>
        <w:widowControl/>
        <w:numPr>
          <w:ilvl w:val="0"/>
          <w:numId w:val="12"/>
        </w:numPr>
        <w:tabs>
          <w:tab w:val="clear" w:pos="360"/>
          <w:tab w:val="clear" w:pos="360"/>
        </w:tabs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 xml:space="preserve">      </w:t>
      </w:r>
      <w:r w:rsidR="00F05D6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B00C1">
        <w:rPr>
          <w:rFonts w:asciiTheme="minorHAnsi" w:hAnsiTheme="minorHAnsi"/>
          <w:sz w:val="22"/>
          <w:szCs w:val="22"/>
          <w:lang w:val="en-GB"/>
        </w:rPr>
        <w:t>Items included in my J.I.B registered apprenticeship:</w:t>
      </w:r>
    </w:p>
    <w:p w14:paraId="0EDBB600" w14:textId="6C870C83" w:rsidR="00EA271C" w:rsidRPr="00AB00C1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>415/600v 3Ph/</w:t>
      </w:r>
      <w:proofErr w:type="spellStart"/>
      <w:r w:rsidRPr="00AB00C1">
        <w:rPr>
          <w:rFonts w:asciiTheme="minorHAnsi" w:hAnsiTheme="minorHAnsi"/>
          <w:sz w:val="22"/>
          <w:szCs w:val="22"/>
          <w:lang w:val="en-GB"/>
        </w:rPr>
        <w:t>SPh</w:t>
      </w:r>
      <w:proofErr w:type="spellEnd"/>
      <w:r w:rsidRPr="00AB00C1">
        <w:rPr>
          <w:rFonts w:asciiTheme="minorHAnsi" w:hAnsiTheme="minorHAnsi"/>
          <w:sz w:val="22"/>
          <w:szCs w:val="22"/>
          <w:lang w:val="en-GB"/>
        </w:rPr>
        <w:t xml:space="preserve"> Power Supplies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C78981E" w14:textId="13F7F81A" w:rsidR="00EA271C" w:rsidRPr="00AB00C1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 xml:space="preserve">Fire Alarms, Security Alarms, </w:t>
      </w:r>
      <w:proofErr w:type="gramStart"/>
      <w:r w:rsidRPr="00AB00C1">
        <w:rPr>
          <w:rFonts w:asciiTheme="minorHAnsi" w:hAnsiTheme="minorHAnsi"/>
          <w:sz w:val="22"/>
          <w:szCs w:val="22"/>
          <w:lang w:val="en-GB"/>
        </w:rPr>
        <w:t>Fire</w:t>
      </w:r>
      <w:proofErr w:type="gramEnd"/>
      <w:r w:rsidRPr="00AB00C1">
        <w:rPr>
          <w:rFonts w:asciiTheme="minorHAnsi" w:hAnsiTheme="minorHAnsi"/>
          <w:sz w:val="22"/>
          <w:szCs w:val="22"/>
          <w:lang w:val="en-GB"/>
        </w:rPr>
        <w:t xml:space="preserve"> and Smoke Detection Systems</w:t>
      </w:r>
      <w:r w:rsidR="006F350D">
        <w:rPr>
          <w:rFonts w:asciiTheme="minorHAnsi" w:hAnsiTheme="minorHAnsi"/>
          <w:sz w:val="22"/>
          <w:szCs w:val="22"/>
        </w:rPr>
        <w:t xml:space="preserve">         </w:t>
      </w:r>
      <w:r w:rsidRPr="00AB00C1">
        <w:rPr>
          <w:rFonts w:asciiTheme="minorHAnsi" w:hAnsiTheme="minorHAnsi"/>
          <w:sz w:val="22"/>
          <w:szCs w:val="22"/>
          <w:lang w:val="en-GB"/>
        </w:rPr>
        <w:tab/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                                                   </w:t>
      </w:r>
      <w:r w:rsidRPr="00AB00C1">
        <w:rPr>
          <w:rFonts w:asciiTheme="minorHAnsi" w:hAnsiTheme="minorHAnsi"/>
          <w:sz w:val="22"/>
          <w:szCs w:val="22"/>
          <w:lang w:val="en-GB"/>
        </w:rPr>
        <w:t>S.W.A/braided cables with barrier/AX glands</w:t>
      </w:r>
    </w:p>
    <w:p w14:paraId="377928BC" w14:textId="2AF5B053" w:rsidR="00EA271C" w:rsidRPr="006F350D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>M.I. Cabling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/ </w:t>
      </w:r>
      <w:proofErr w:type="spellStart"/>
      <w:r w:rsidR="006F350D" w:rsidRPr="00AB00C1">
        <w:rPr>
          <w:rFonts w:asciiTheme="minorHAnsi" w:hAnsiTheme="minorHAnsi"/>
          <w:sz w:val="22"/>
          <w:szCs w:val="22"/>
          <w:lang w:val="en-GB"/>
        </w:rPr>
        <w:t>Uni</w:t>
      </w:r>
      <w:proofErr w:type="spellEnd"/>
      <w:r w:rsidR="006F350D" w:rsidRPr="00AB00C1">
        <w:rPr>
          <w:rFonts w:asciiTheme="minorHAnsi" w:hAnsiTheme="minorHAnsi"/>
          <w:sz w:val="22"/>
          <w:szCs w:val="22"/>
          <w:lang w:val="en-GB"/>
        </w:rPr>
        <w:t>-strut / Tray work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/ </w:t>
      </w:r>
      <w:r w:rsidR="006F350D" w:rsidRPr="00AB00C1">
        <w:rPr>
          <w:rFonts w:asciiTheme="minorHAnsi" w:hAnsiTheme="minorHAnsi"/>
          <w:sz w:val="22"/>
          <w:szCs w:val="22"/>
          <w:lang w:val="en-GB"/>
        </w:rPr>
        <w:t>Steel Conduits</w:t>
      </w:r>
    </w:p>
    <w:p w14:paraId="67C7EEEC" w14:textId="2E7A2071" w:rsidR="00EA271C" w:rsidRPr="00AB00C1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 xml:space="preserve">A.C and D.C Motors 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/ </w:t>
      </w:r>
      <w:r w:rsidR="006F350D" w:rsidRPr="00AB00C1">
        <w:rPr>
          <w:rFonts w:asciiTheme="minorHAnsi" w:hAnsiTheme="minorHAnsi"/>
          <w:sz w:val="22"/>
          <w:szCs w:val="22"/>
          <w:lang w:val="en-GB"/>
        </w:rPr>
        <w:t>Motor Control Circuits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/ </w:t>
      </w:r>
      <w:r w:rsidR="006F350D" w:rsidRPr="00AB00C1">
        <w:rPr>
          <w:rFonts w:asciiTheme="minorHAnsi" w:hAnsiTheme="minorHAnsi"/>
          <w:sz w:val="22"/>
          <w:szCs w:val="22"/>
          <w:lang w:val="en-GB"/>
        </w:rPr>
        <w:t>Motor Maintenance</w:t>
      </w:r>
    </w:p>
    <w:p w14:paraId="4CF3ACE7" w14:textId="1E3B630C" w:rsidR="00EA271C" w:rsidRPr="00AB00C1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>Fault Finding/Troubleshooting</w:t>
      </w:r>
    </w:p>
    <w:p w14:paraId="3B3CE812" w14:textId="67538E96" w:rsidR="00EA271C" w:rsidRPr="00AB00C1" w:rsidRDefault="00EA271C" w:rsidP="006F350D">
      <w:pPr>
        <w:pStyle w:val="level2"/>
        <w:widowControl/>
        <w:tabs>
          <w:tab w:val="clear" w:pos="720"/>
          <w:tab w:val="clear" w:pos="720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AB00C1">
        <w:rPr>
          <w:rFonts w:asciiTheme="minorHAnsi" w:hAnsiTheme="minorHAnsi"/>
          <w:sz w:val="22"/>
          <w:szCs w:val="22"/>
          <w:lang w:val="en-GB"/>
        </w:rPr>
        <w:t>Instrumentation</w:t>
      </w:r>
      <w:r w:rsidR="006F350D">
        <w:rPr>
          <w:rFonts w:asciiTheme="minorHAnsi" w:hAnsiTheme="minorHAnsi"/>
          <w:sz w:val="22"/>
          <w:szCs w:val="22"/>
          <w:lang w:val="en-GB"/>
        </w:rPr>
        <w:t xml:space="preserve"> / Loop Checking</w:t>
      </w:r>
    </w:p>
    <w:p w14:paraId="7C039C84" w14:textId="1ED5CB12" w:rsidR="00B82C4E" w:rsidRPr="001530E9" w:rsidRDefault="00B82C4E" w:rsidP="00F05D6B">
      <w:pPr>
        <w:rPr>
          <w:rFonts w:asciiTheme="minorHAnsi" w:hAnsiTheme="minorHAnsi"/>
          <w:color w:val="000000"/>
          <w:sz w:val="22"/>
          <w:szCs w:val="22"/>
        </w:rPr>
      </w:pPr>
      <w:r w:rsidRPr="001530E9">
        <w:rPr>
          <w:rFonts w:asciiTheme="minorHAnsi" w:hAnsiTheme="minorHAnsi"/>
          <w:b/>
          <w:bCs/>
          <w:color w:val="000000"/>
          <w:sz w:val="22"/>
          <w:szCs w:val="22"/>
        </w:rPr>
        <w:t>___________________________________________________________________</w:t>
      </w:r>
      <w:r w:rsidR="00AA36C6">
        <w:rPr>
          <w:rFonts w:asciiTheme="minorHAnsi" w:hAnsiTheme="minorHAnsi"/>
          <w:b/>
          <w:bCs/>
          <w:color w:val="000000"/>
          <w:sz w:val="22"/>
          <w:szCs w:val="22"/>
        </w:rPr>
        <w:t>______________________</w:t>
      </w:r>
      <w:r w:rsidR="007D1927">
        <w:rPr>
          <w:rFonts w:asciiTheme="minorHAnsi" w:hAnsiTheme="minorHAnsi" w:cs="Arial"/>
          <w:bCs/>
          <w:color w:val="000000"/>
          <w:sz w:val="22"/>
          <w:szCs w:val="22"/>
        </w:rPr>
        <w:t>Page 4 of 4</w:t>
      </w:r>
    </w:p>
    <w:p w14:paraId="319875BB" w14:textId="77777777" w:rsidR="00B82C4E" w:rsidRPr="00914CE7" w:rsidRDefault="00B82C4E" w:rsidP="000E4093">
      <w:pPr>
        <w:spacing w:line="220" w:lineRule="exact"/>
        <w:rPr>
          <w:rFonts w:ascii="Calibri" w:hAnsi="Calibri" w:cs="LucidaGrande"/>
          <w:color w:val="FF0000"/>
          <w:sz w:val="20"/>
          <w:szCs w:val="20"/>
          <w:u w:color="241C8B"/>
        </w:rPr>
      </w:pPr>
    </w:p>
    <w:sectPr w:rsidR="00B82C4E" w:rsidRPr="00914CE7" w:rsidSect="00303D7D">
      <w:pgSz w:w="12240" w:h="15840"/>
      <w:pgMar w:top="34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8F79" w14:textId="77777777" w:rsidR="009F5BA5" w:rsidRDefault="009F5BA5" w:rsidP="003E6BAA">
      <w:r>
        <w:separator/>
      </w:r>
    </w:p>
  </w:endnote>
  <w:endnote w:type="continuationSeparator" w:id="0">
    <w:p w14:paraId="133CA6FA" w14:textId="77777777" w:rsidR="009F5BA5" w:rsidRDefault="009F5BA5" w:rsidP="003E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158F" w14:textId="77777777" w:rsidR="009F5BA5" w:rsidRDefault="009F5BA5" w:rsidP="003E6BAA">
      <w:r>
        <w:separator/>
      </w:r>
    </w:p>
  </w:footnote>
  <w:footnote w:type="continuationSeparator" w:id="0">
    <w:p w14:paraId="5C088FCB" w14:textId="77777777" w:rsidR="009F5BA5" w:rsidRDefault="009F5BA5" w:rsidP="003E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5">
    <w:nsid w:val="02912BD8"/>
    <w:multiLevelType w:val="hybridMultilevel"/>
    <w:tmpl w:val="CE2645DE"/>
    <w:lvl w:ilvl="0" w:tplc="FFFFFFFF">
      <w:start w:val="1"/>
      <w:numFmt w:val="bullet"/>
      <w:pStyle w:val="Resume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C46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1F7B79"/>
    <w:multiLevelType w:val="hybridMultilevel"/>
    <w:tmpl w:val="494403BE"/>
    <w:lvl w:ilvl="0" w:tplc="C250FCDE">
      <w:start w:val="1"/>
      <w:numFmt w:val="bullet"/>
      <w:lvlText w:val=""/>
      <w:lvlJc w:val="left"/>
      <w:pPr>
        <w:tabs>
          <w:tab w:val="num" w:pos="85"/>
        </w:tabs>
        <w:ind w:left="198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19EA5971"/>
    <w:multiLevelType w:val="hybridMultilevel"/>
    <w:tmpl w:val="E394368A"/>
    <w:lvl w:ilvl="0" w:tplc="A1387E04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1C1F097E"/>
    <w:multiLevelType w:val="hybridMultilevel"/>
    <w:tmpl w:val="8F80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70385"/>
    <w:multiLevelType w:val="hybridMultilevel"/>
    <w:tmpl w:val="EDB4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B19A9"/>
    <w:multiLevelType w:val="hybridMultilevel"/>
    <w:tmpl w:val="3E64EED4"/>
    <w:lvl w:ilvl="0" w:tplc="C250FCD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218D"/>
    <w:multiLevelType w:val="hybridMultilevel"/>
    <w:tmpl w:val="516CF6A8"/>
    <w:lvl w:ilvl="0" w:tplc="22440F7A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37184305"/>
    <w:multiLevelType w:val="hybridMultilevel"/>
    <w:tmpl w:val="9A66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B0D0C"/>
    <w:multiLevelType w:val="hybridMultilevel"/>
    <w:tmpl w:val="669A874C"/>
    <w:lvl w:ilvl="0" w:tplc="5378A8C8">
      <w:start w:val="1"/>
      <w:numFmt w:val="bullet"/>
      <w:lvlText w:val=""/>
      <w:lvlJc w:val="left"/>
      <w:pPr>
        <w:ind w:left="226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57D6653B"/>
    <w:multiLevelType w:val="hybridMultilevel"/>
    <w:tmpl w:val="98E0367A"/>
    <w:lvl w:ilvl="0" w:tplc="64D6D4CC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>
    <w:nsid w:val="586B4983"/>
    <w:multiLevelType w:val="hybridMultilevel"/>
    <w:tmpl w:val="E5C43DAC"/>
    <w:lvl w:ilvl="0" w:tplc="5378A8C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63CF0"/>
    <w:multiLevelType w:val="hybridMultilevel"/>
    <w:tmpl w:val="08E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F26FA"/>
    <w:multiLevelType w:val="hybridMultilevel"/>
    <w:tmpl w:val="DDF8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628F6"/>
    <w:multiLevelType w:val="hybridMultilevel"/>
    <w:tmpl w:val="63A2D64C"/>
    <w:lvl w:ilvl="0" w:tplc="831C469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64FD0"/>
    <w:multiLevelType w:val="hybridMultilevel"/>
    <w:tmpl w:val="D7C6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A6199"/>
    <w:multiLevelType w:val="hybridMultilevel"/>
    <w:tmpl w:val="0010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0E0E"/>
    <w:multiLevelType w:val="hybridMultilevel"/>
    <w:tmpl w:val="E1B6A738"/>
    <w:lvl w:ilvl="0" w:tplc="AA5ADAC2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2">
    <w:nsid w:val="7FF52007"/>
    <w:multiLevelType w:val="multilevel"/>
    <w:tmpl w:val="63A2D64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4"/>
  </w:num>
  <w:num w:numId="5">
    <w:abstractNumId w:val="5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0"/>
  </w:num>
  <w:num w:numId="19">
    <w:abstractNumId w:val="17"/>
  </w:num>
  <w:num w:numId="20">
    <w:abstractNumId w:val="12"/>
  </w:num>
  <w:num w:numId="21">
    <w:abstractNumId w:val="9"/>
  </w:num>
  <w:num w:numId="22">
    <w:abstractNumId w:val="19"/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C5"/>
    <w:rsid w:val="00000B0B"/>
    <w:rsid w:val="00000B54"/>
    <w:rsid w:val="00002589"/>
    <w:rsid w:val="000031C2"/>
    <w:rsid w:val="00003F19"/>
    <w:rsid w:val="000061C5"/>
    <w:rsid w:val="00006763"/>
    <w:rsid w:val="00007BE2"/>
    <w:rsid w:val="000112FF"/>
    <w:rsid w:val="0001294A"/>
    <w:rsid w:val="0001339E"/>
    <w:rsid w:val="00013D50"/>
    <w:rsid w:val="00013E5F"/>
    <w:rsid w:val="000140F9"/>
    <w:rsid w:val="00015250"/>
    <w:rsid w:val="000176A4"/>
    <w:rsid w:val="00020257"/>
    <w:rsid w:val="00020398"/>
    <w:rsid w:val="00020685"/>
    <w:rsid w:val="0002161F"/>
    <w:rsid w:val="00021831"/>
    <w:rsid w:val="00023750"/>
    <w:rsid w:val="000244B4"/>
    <w:rsid w:val="00024C55"/>
    <w:rsid w:val="00025E94"/>
    <w:rsid w:val="000312C9"/>
    <w:rsid w:val="000335D4"/>
    <w:rsid w:val="000343F2"/>
    <w:rsid w:val="00034F5F"/>
    <w:rsid w:val="000363A5"/>
    <w:rsid w:val="00036D08"/>
    <w:rsid w:val="000373F0"/>
    <w:rsid w:val="000375AD"/>
    <w:rsid w:val="00037900"/>
    <w:rsid w:val="00037AF4"/>
    <w:rsid w:val="00040E0B"/>
    <w:rsid w:val="000415CE"/>
    <w:rsid w:val="00042A95"/>
    <w:rsid w:val="00042B6A"/>
    <w:rsid w:val="00045225"/>
    <w:rsid w:val="00045DA0"/>
    <w:rsid w:val="000465A2"/>
    <w:rsid w:val="00046C36"/>
    <w:rsid w:val="000479D7"/>
    <w:rsid w:val="00047DED"/>
    <w:rsid w:val="00047F88"/>
    <w:rsid w:val="0005018C"/>
    <w:rsid w:val="00050AB1"/>
    <w:rsid w:val="00052743"/>
    <w:rsid w:val="000531B9"/>
    <w:rsid w:val="00053D25"/>
    <w:rsid w:val="00053DB3"/>
    <w:rsid w:val="00054893"/>
    <w:rsid w:val="00055D4F"/>
    <w:rsid w:val="000562A6"/>
    <w:rsid w:val="0005759C"/>
    <w:rsid w:val="0006048B"/>
    <w:rsid w:val="000610CA"/>
    <w:rsid w:val="000611B9"/>
    <w:rsid w:val="0006178E"/>
    <w:rsid w:val="00062060"/>
    <w:rsid w:val="00062457"/>
    <w:rsid w:val="0006254F"/>
    <w:rsid w:val="00062553"/>
    <w:rsid w:val="00062AF7"/>
    <w:rsid w:val="00062E82"/>
    <w:rsid w:val="00062EDC"/>
    <w:rsid w:val="000632D5"/>
    <w:rsid w:val="00063A67"/>
    <w:rsid w:val="00063AEF"/>
    <w:rsid w:val="00065541"/>
    <w:rsid w:val="0006686E"/>
    <w:rsid w:val="000668B5"/>
    <w:rsid w:val="00066A72"/>
    <w:rsid w:val="00067773"/>
    <w:rsid w:val="00067916"/>
    <w:rsid w:val="00070A71"/>
    <w:rsid w:val="00071459"/>
    <w:rsid w:val="000724AC"/>
    <w:rsid w:val="00072C66"/>
    <w:rsid w:val="0007414E"/>
    <w:rsid w:val="000746C3"/>
    <w:rsid w:val="00074E80"/>
    <w:rsid w:val="000754AE"/>
    <w:rsid w:val="00077524"/>
    <w:rsid w:val="000804AC"/>
    <w:rsid w:val="000806F6"/>
    <w:rsid w:val="000811F1"/>
    <w:rsid w:val="0008166F"/>
    <w:rsid w:val="000827DD"/>
    <w:rsid w:val="00083302"/>
    <w:rsid w:val="00083545"/>
    <w:rsid w:val="0008371B"/>
    <w:rsid w:val="00083CF4"/>
    <w:rsid w:val="00083D4C"/>
    <w:rsid w:val="00085F2B"/>
    <w:rsid w:val="00086B1F"/>
    <w:rsid w:val="00087C3E"/>
    <w:rsid w:val="00087F22"/>
    <w:rsid w:val="00091363"/>
    <w:rsid w:val="00091625"/>
    <w:rsid w:val="00091699"/>
    <w:rsid w:val="000916CA"/>
    <w:rsid w:val="00091852"/>
    <w:rsid w:val="00091CEB"/>
    <w:rsid w:val="00092372"/>
    <w:rsid w:val="0009489E"/>
    <w:rsid w:val="00094A38"/>
    <w:rsid w:val="00094E2F"/>
    <w:rsid w:val="00095A2F"/>
    <w:rsid w:val="00095F2E"/>
    <w:rsid w:val="00096788"/>
    <w:rsid w:val="00097360"/>
    <w:rsid w:val="000A0F77"/>
    <w:rsid w:val="000A1ABD"/>
    <w:rsid w:val="000A1BD9"/>
    <w:rsid w:val="000A431A"/>
    <w:rsid w:val="000A4AE0"/>
    <w:rsid w:val="000A50FD"/>
    <w:rsid w:val="000A526B"/>
    <w:rsid w:val="000A5BBD"/>
    <w:rsid w:val="000A64A5"/>
    <w:rsid w:val="000A64C5"/>
    <w:rsid w:val="000A6528"/>
    <w:rsid w:val="000A6E41"/>
    <w:rsid w:val="000B066C"/>
    <w:rsid w:val="000B0CB1"/>
    <w:rsid w:val="000B2C1B"/>
    <w:rsid w:val="000B3B61"/>
    <w:rsid w:val="000B3BB5"/>
    <w:rsid w:val="000B4A59"/>
    <w:rsid w:val="000B52B5"/>
    <w:rsid w:val="000C0174"/>
    <w:rsid w:val="000C0870"/>
    <w:rsid w:val="000C089B"/>
    <w:rsid w:val="000C109B"/>
    <w:rsid w:val="000C705A"/>
    <w:rsid w:val="000D1DEA"/>
    <w:rsid w:val="000D1ECC"/>
    <w:rsid w:val="000D26E9"/>
    <w:rsid w:val="000D2A14"/>
    <w:rsid w:val="000D2D69"/>
    <w:rsid w:val="000D4591"/>
    <w:rsid w:val="000D51D8"/>
    <w:rsid w:val="000D6F37"/>
    <w:rsid w:val="000D7365"/>
    <w:rsid w:val="000E0EF0"/>
    <w:rsid w:val="000E1F53"/>
    <w:rsid w:val="000E24BB"/>
    <w:rsid w:val="000E3595"/>
    <w:rsid w:val="000E3633"/>
    <w:rsid w:val="000E3D48"/>
    <w:rsid w:val="000E4093"/>
    <w:rsid w:val="000E6393"/>
    <w:rsid w:val="000E63F8"/>
    <w:rsid w:val="000E736B"/>
    <w:rsid w:val="000E7411"/>
    <w:rsid w:val="000F035A"/>
    <w:rsid w:val="000F03FA"/>
    <w:rsid w:val="000F086A"/>
    <w:rsid w:val="000F16B3"/>
    <w:rsid w:val="000F1B7E"/>
    <w:rsid w:val="000F1DFB"/>
    <w:rsid w:val="000F2A69"/>
    <w:rsid w:val="000F3281"/>
    <w:rsid w:val="000F467A"/>
    <w:rsid w:val="000F56C1"/>
    <w:rsid w:val="000F5726"/>
    <w:rsid w:val="000F692D"/>
    <w:rsid w:val="000F6C33"/>
    <w:rsid w:val="000F6F5D"/>
    <w:rsid w:val="000F7534"/>
    <w:rsid w:val="000F7BB5"/>
    <w:rsid w:val="000F7F78"/>
    <w:rsid w:val="001001B5"/>
    <w:rsid w:val="00102236"/>
    <w:rsid w:val="001024E4"/>
    <w:rsid w:val="0010330B"/>
    <w:rsid w:val="00103D74"/>
    <w:rsid w:val="0010424E"/>
    <w:rsid w:val="00104534"/>
    <w:rsid w:val="0010663D"/>
    <w:rsid w:val="00110740"/>
    <w:rsid w:val="0011104C"/>
    <w:rsid w:val="00111B8C"/>
    <w:rsid w:val="00111E6B"/>
    <w:rsid w:val="00113D13"/>
    <w:rsid w:val="0011448A"/>
    <w:rsid w:val="0011471C"/>
    <w:rsid w:val="001157FF"/>
    <w:rsid w:val="001174DA"/>
    <w:rsid w:val="001202F8"/>
    <w:rsid w:val="0012087F"/>
    <w:rsid w:val="00120A25"/>
    <w:rsid w:val="00120F9A"/>
    <w:rsid w:val="00121879"/>
    <w:rsid w:val="0012227D"/>
    <w:rsid w:val="00122903"/>
    <w:rsid w:val="00123954"/>
    <w:rsid w:val="00124725"/>
    <w:rsid w:val="0012473E"/>
    <w:rsid w:val="00124954"/>
    <w:rsid w:val="00124B1D"/>
    <w:rsid w:val="0012738A"/>
    <w:rsid w:val="00130965"/>
    <w:rsid w:val="00131280"/>
    <w:rsid w:val="00131338"/>
    <w:rsid w:val="00131509"/>
    <w:rsid w:val="00131B48"/>
    <w:rsid w:val="00132611"/>
    <w:rsid w:val="00133B7B"/>
    <w:rsid w:val="00133C34"/>
    <w:rsid w:val="0013491E"/>
    <w:rsid w:val="001354CA"/>
    <w:rsid w:val="00136D70"/>
    <w:rsid w:val="00137FD2"/>
    <w:rsid w:val="001414CF"/>
    <w:rsid w:val="001416A8"/>
    <w:rsid w:val="00141EA3"/>
    <w:rsid w:val="001421AE"/>
    <w:rsid w:val="001423FE"/>
    <w:rsid w:val="00142580"/>
    <w:rsid w:val="001439E7"/>
    <w:rsid w:val="001445AB"/>
    <w:rsid w:val="0014494D"/>
    <w:rsid w:val="00145069"/>
    <w:rsid w:val="001471DF"/>
    <w:rsid w:val="00150054"/>
    <w:rsid w:val="0015013D"/>
    <w:rsid w:val="0015125F"/>
    <w:rsid w:val="00151A9D"/>
    <w:rsid w:val="001530E9"/>
    <w:rsid w:val="00153591"/>
    <w:rsid w:val="0015361E"/>
    <w:rsid w:val="00154AE8"/>
    <w:rsid w:val="00155D5B"/>
    <w:rsid w:val="00155D86"/>
    <w:rsid w:val="00155FCD"/>
    <w:rsid w:val="00156BAB"/>
    <w:rsid w:val="00157062"/>
    <w:rsid w:val="001573CF"/>
    <w:rsid w:val="001600AB"/>
    <w:rsid w:val="001614BF"/>
    <w:rsid w:val="0016196A"/>
    <w:rsid w:val="00161AE7"/>
    <w:rsid w:val="00161B94"/>
    <w:rsid w:val="001620E0"/>
    <w:rsid w:val="001628A2"/>
    <w:rsid w:val="00163941"/>
    <w:rsid w:val="00164297"/>
    <w:rsid w:val="00164694"/>
    <w:rsid w:val="00164BB9"/>
    <w:rsid w:val="001675C9"/>
    <w:rsid w:val="001724B6"/>
    <w:rsid w:val="00172587"/>
    <w:rsid w:val="00173908"/>
    <w:rsid w:val="001740BC"/>
    <w:rsid w:val="00174300"/>
    <w:rsid w:val="00174402"/>
    <w:rsid w:val="0017527C"/>
    <w:rsid w:val="001753B6"/>
    <w:rsid w:val="00175525"/>
    <w:rsid w:val="0017564D"/>
    <w:rsid w:val="001760D9"/>
    <w:rsid w:val="00176976"/>
    <w:rsid w:val="00176F76"/>
    <w:rsid w:val="00180028"/>
    <w:rsid w:val="001808DD"/>
    <w:rsid w:val="00180B11"/>
    <w:rsid w:val="001811B8"/>
    <w:rsid w:val="00184096"/>
    <w:rsid w:val="00184183"/>
    <w:rsid w:val="00184AF2"/>
    <w:rsid w:val="00184F26"/>
    <w:rsid w:val="001857C8"/>
    <w:rsid w:val="001863F9"/>
    <w:rsid w:val="001876D4"/>
    <w:rsid w:val="00190D5E"/>
    <w:rsid w:val="00191400"/>
    <w:rsid w:val="00191B13"/>
    <w:rsid w:val="00192D50"/>
    <w:rsid w:val="00193606"/>
    <w:rsid w:val="001947DA"/>
    <w:rsid w:val="0019513B"/>
    <w:rsid w:val="00195350"/>
    <w:rsid w:val="0019653A"/>
    <w:rsid w:val="001970CE"/>
    <w:rsid w:val="00197761"/>
    <w:rsid w:val="001A0D72"/>
    <w:rsid w:val="001A1C01"/>
    <w:rsid w:val="001A1FF0"/>
    <w:rsid w:val="001A2A14"/>
    <w:rsid w:val="001A30B1"/>
    <w:rsid w:val="001A3853"/>
    <w:rsid w:val="001A5A1F"/>
    <w:rsid w:val="001A5CB9"/>
    <w:rsid w:val="001A6DBE"/>
    <w:rsid w:val="001A72C5"/>
    <w:rsid w:val="001B02F3"/>
    <w:rsid w:val="001B03D8"/>
    <w:rsid w:val="001B1059"/>
    <w:rsid w:val="001B110D"/>
    <w:rsid w:val="001B1B12"/>
    <w:rsid w:val="001B2139"/>
    <w:rsid w:val="001B3E4F"/>
    <w:rsid w:val="001B4005"/>
    <w:rsid w:val="001B41E9"/>
    <w:rsid w:val="001B4654"/>
    <w:rsid w:val="001B4E63"/>
    <w:rsid w:val="001B627E"/>
    <w:rsid w:val="001B653B"/>
    <w:rsid w:val="001B78B9"/>
    <w:rsid w:val="001C00E5"/>
    <w:rsid w:val="001C257F"/>
    <w:rsid w:val="001C2F7E"/>
    <w:rsid w:val="001C3C71"/>
    <w:rsid w:val="001C4087"/>
    <w:rsid w:val="001C46A9"/>
    <w:rsid w:val="001C69F8"/>
    <w:rsid w:val="001C714C"/>
    <w:rsid w:val="001C76ED"/>
    <w:rsid w:val="001D0356"/>
    <w:rsid w:val="001D096C"/>
    <w:rsid w:val="001D0B75"/>
    <w:rsid w:val="001D170A"/>
    <w:rsid w:val="001D1A06"/>
    <w:rsid w:val="001D2C42"/>
    <w:rsid w:val="001D3ACA"/>
    <w:rsid w:val="001D5773"/>
    <w:rsid w:val="001D596D"/>
    <w:rsid w:val="001E0F60"/>
    <w:rsid w:val="001E1296"/>
    <w:rsid w:val="001E15AE"/>
    <w:rsid w:val="001E212D"/>
    <w:rsid w:val="001E2746"/>
    <w:rsid w:val="001E2B62"/>
    <w:rsid w:val="001E397E"/>
    <w:rsid w:val="001E457A"/>
    <w:rsid w:val="001E457B"/>
    <w:rsid w:val="001E4880"/>
    <w:rsid w:val="001E48E8"/>
    <w:rsid w:val="001E5B05"/>
    <w:rsid w:val="001E61D1"/>
    <w:rsid w:val="001E7FF0"/>
    <w:rsid w:val="001F09DE"/>
    <w:rsid w:val="001F1514"/>
    <w:rsid w:val="001F29C9"/>
    <w:rsid w:val="001F3A19"/>
    <w:rsid w:val="001F3B19"/>
    <w:rsid w:val="001F3C78"/>
    <w:rsid w:val="001F6D2D"/>
    <w:rsid w:val="001F72B9"/>
    <w:rsid w:val="001F7324"/>
    <w:rsid w:val="001F7FB8"/>
    <w:rsid w:val="002006B6"/>
    <w:rsid w:val="0020092E"/>
    <w:rsid w:val="00200E23"/>
    <w:rsid w:val="0020124A"/>
    <w:rsid w:val="002015A6"/>
    <w:rsid w:val="00201C03"/>
    <w:rsid w:val="00202950"/>
    <w:rsid w:val="00203E16"/>
    <w:rsid w:val="00204A03"/>
    <w:rsid w:val="002056E7"/>
    <w:rsid w:val="00205967"/>
    <w:rsid w:val="00206028"/>
    <w:rsid w:val="00207231"/>
    <w:rsid w:val="002077EB"/>
    <w:rsid w:val="0021024E"/>
    <w:rsid w:val="00211AC9"/>
    <w:rsid w:val="00212C05"/>
    <w:rsid w:val="00213A50"/>
    <w:rsid w:val="0021461D"/>
    <w:rsid w:val="002146E2"/>
    <w:rsid w:val="002149ED"/>
    <w:rsid w:val="00214B0E"/>
    <w:rsid w:val="002158AF"/>
    <w:rsid w:val="002165EB"/>
    <w:rsid w:val="002166C0"/>
    <w:rsid w:val="002176D7"/>
    <w:rsid w:val="00217CC7"/>
    <w:rsid w:val="00221BBD"/>
    <w:rsid w:val="00223329"/>
    <w:rsid w:val="00224FD3"/>
    <w:rsid w:val="0022548B"/>
    <w:rsid w:val="002267ED"/>
    <w:rsid w:val="002303AB"/>
    <w:rsid w:val="002330B2"/>
    <w:rsid w:val="00234755"/>
    <w:rsid w:val="00235277"/>
    <w:rsid w:val="00236E97"/>
    <w:rsid w:val="00236ED4"/>
    <w:rsid w:val="00237715"/>
    <w:rsid w:val="00237B53"/>
    <w:rsid w:val="00241586"/>
    <w:rsid w:val="00241D75"/>
    <w:rsid w:val="002429EE"/>
    <w:rsid w:val="00242A13"/>
    <w:rsid w:val="00243933"/>
    <w:rsid w:val="00244E7E"/>
    <w:rsid w:val="0024657D"/>
    <w:rsid w:val="00246709"/>
    <w:rsid w:val="00247416"/>
    <w:rsid w:val="00247759"/>
    <w:rsid w:val="0024797D"/>
    <w:rsid w:val="00247E31"/>
    <w:rsid w:val="002508F7"/>
    <w:rsid w:val="00250B6D"/>
    <w:rsid w:val="00251412"/>
    <w:rsid w:val="0025163E"/>
    <w:rsid w:val="00251A05"/>
    <w:rsid w:val="00251B91"/>
    <w:rsid w:val="002525EC"/>
    <w:rsid w:val="002529A2"/>
    <w:rsid w:val="00253F3B"/>
    <w:rsid w:val="002546FB"/>
    <w:rsid w:val="00254F9E"/>
    <w:rsid w:val="00255108"/>
    <w:rsid w:val="002609CF"/>
    <w:rsid w:val="00261616"/>
    <w:rsid w:val="002618E1"/>
    <w:rsid w:val="002630B3"/>
    <w:rsid w:val="00263FD1"/>
    <w:rsid w:val="00264B7B"/>
    <w:rsid w:val="00266AA6"/>
    <w:rsid w:val="00266F08"/>
    <w:rsid w:val="00273856"/>
    <w:rsid w:val="0027455C"/>
    <w:rsid w:val="00276341"/>
    <w:rsid w:val="0027726C"/>
    <w:rsid w:val="00280102"/>
    <w:rsid w:val="00280778"/>
    <w:rsid w:val="00280C04"/>
    <w:rsid w:val="002810BD"/>
    <w:rsid w:val="0028126E"/>
    <w:rsid w:val="00281A86"/>
    <w:rsid w:val="002822DA"/>
    <w:rsid w:val="0028399C"/>
    <w:rsid w:val="002849EB"/>
    <w:rsid w:val="00284B62"/>
    <w:rsid w:val="00285AAB"/>
    <w:rsid w:val="00286C84"/>
    <w:rsid w:val="00287909"/>
    <w:rsid w:val="00290597"/>
    <w:rsid w:val="00290D03"/>
    <w:rsid w:val="00291A20"/>
    <w:rsid w:val="00291D08"/>
    <w:rsid w:val="00293BA5"/>
    <w:rsid w:val="00294338"/>
    <w:rsid w:val="002943A2"/>
    <w:rsid w:val="002947D0"/>
    <w:rsid w:val="00294F46"/>
    <w:rsid w:val="00295C55"/>
    <w:rsid w:val="002966D9"/>
    <w:rsid w:val="0029697C"/>
    <w:rsid w:val="00297676"/>
    <w:rsid w:val="00297934"/>
    <w:rsid w:val="002A06BE"/>
    <w:rsid w:val="002A0CA1"/>
    <w:rsid w:val="002A1E93"/>
    <w:rsid w:val="002A28DE"/>
    <w:rsid w:val="002A3B07"/>
    <w:rsid w:val="002A4277"/>
    <w:rsid w:val="002A64EC"/>
    <w:rsid w:val="002A679F"/>
    <w:rsid w:val="002A6CDF"/>
    <w:rsid w:val="002A770B"/>
    <w:rsid w:val="002A781A"/>
    <w:rsid w:val="002B0072"/>
    <w:rsid w:val="002B0427"/>
    <w:rsid w:val="002B0730"/>
    <w:rsid w:val="002B0809"/>
    <w:rsid w:val="002B0EEA"/>
    <w:rsid w:val="002B209C"/>
    <w:rsid w:val="002B2885"/>
    <w:rsid w:val="002B44A3"/>
    <w:rsid w:val="002B5E63"/>
    <w:rsid w:val="002B79B1"/>
    <w:rsid w:val="002C0BE8"/>
    <w:rsid w:val="002C0C42"/>
    <w:rsid w:val="002C14EE"/>
    <w:rsid w:val="002C1F5A"/>
    <w:rsid w:val="002C325B"/>
    <w:rsid w:val="002C34FC"/>
    <w:rsid w:val="002C35B1"/>
    <w:rsid w:val="002C38B6"/>
    <w:rsid w:val="002C3A1F"/>
    <w:rsid w:val="002C620F"/>
    <w:rsid w:val="002C6745"/>
    <w:rsid w:val="002C7692"/>
    <w:rsid w:val="002C7DB4"/>
    <w:rsid w:val="002D0915"/>
    <w:rsid w:val="002D1521"/>
    <w:rsid w:val="002D1694"/>
    <w:rsid w:val="002D1B4B"/>
    <w:rsid w:val="002D2724"/>
    <w:rsid w:val="002D481C"/>
    <w:rsid w:val="002D4ADD"/>
    <w:rsid w:val="002D4FCB"/>
    <w:rsid w:val="002D58BE"/>
    <w:rsid w:val="002D7201"/>
    <w:rsid w:val="002E05C5"/>
    <w:rsid w:val="002E0E52"/>
    <w:rsid w:val="002E1304"/>
    <w:rsid w:val="002E172E"/>
    <w:rsid w:val="002E1E51"/>
    <w:rsid w:val="002E2C87"/>
    <w:rsid w:val="002E30BA"/>
    <w:rsid w:val="002E3A48"/>
    <w:rsid w:val="002E436A"/>
    <w:rsid w:val="002E493D"/>
    <w:rsid w:val="002E62A5"/>
    <w:rsid w:val="002E6715"/>
    <w:rsid w:val="002E6EFB"/>
    <w:rsid w:val="002E7C24"/>
    <w:rsid w:val="002E7D40"/>
    <w:rsid w:val="002F0663"/>
    <w:rsid w:val="002F28E4"/>
    <w:rsid w:val="002F2BAE"/>
    <w:rsid w:val="002F348F"/>
    <w:rsid w:val="002F6373"/>
    <w:rsid w:val="002F7074"/>
    <w:rsid w:val="002F7BA3"/>
    <w:rsid w:val="002F7D93"/>
    <w:rsid w:val="003004CA"/>
    <w:rsid w:val="00300C71"/>
    <w:rsid w:val="00300DB7"/>
    <w:rsid w:val="00303658"/>
    <w:rsid w:val="00303D7D"/>
    <w:rsid w:val="00303E74"/>
    <w:rsid w:val="0030416D"/>
    <w:rsid w:val="00304AE0"/>
    <w:rsid w:val="00305DC4"/>
    <w:rsid w:val="00305F81"/>
    <w:rsid w:val="003076A2"/>
    <w:rsid w:val="00307ACF"/>
    <w:rsid w:val="00310042"/>
    <w:rsid w:val="00310EE2"/>
    <w:rsid w:val="003114D3"/>
    <w:rsid w:val="00311619"/>
    <w:rsid w:val="00311687"/>
    <w:rsid w:val="003116F5"/>
    <w:rsid w:val="003117B1"/>
    <w:rsid w:val="00312110"/>
    <w:rsid w:val="0031313A"/>
    <w:rsid w:val="00313CD2"/>
    <w:rsid w:val="003163FA"/>
    <w:rsid w:val="0031647C"/>
    <w:rsid w:val="00316C77"/>
    <w:rsid w:val="00317F29"/>
    <w:rsid w:val="00321AB7"/>
    <w:rsid w:val="00321F49"/>
    <w:rsid w:val="00322550"/>
    <w:rsid w:val="00322F05"/>
    <w:rsid w:val="00325BFF"/>
    <w:rsid w:val="0032668B"/>
    <w:rsid w:val="00327169"/>
    <w:rsid w:val="00327A7F"/>
    <w:rsid w:val="00330F94"/>
    <w:rsid w:val="003315D2"/>
    <w:rsid w:val="0033279D"/>
    <w:rsid w:val="003349CE"/>
    <w:rsid w:val="00334FE9"/>
    <w:rsid w:val="0033538D"/>
    <w:rsid w:val="00336713"/>
    <w:rsid w:val="00336EDF"/>
    <w:rsid w:val="003371DE"/>
    <w:rsid w:val="003379DB"/>
    <w:rsid w:val="003410CF"/>
    <w:rsid w:val="003416D3"/>
    <w:rsid w:val="00342E34"/>
    <w:rsid w:val="003439D9"/>
    <w:rsid w:val="00343B97"/>
    <w:rsid w:val="00343D1A"/>
    <w:rsid w:val="003441C6"/>
    <w:rsid w:val="0034512F"/>
    <w:rsid w:val="003451A2"/>
    <w:rsid w:val="0034559C"/>
    <w:rsid w:val="00345817"/>
    <w:rsid w:val="00346602"/>
    <w:rsid w:val="00346CE8"/>
    <w:rsid w:val="0034746C"/>
    <w:rsid w:val="003506EA"/>
    <w:rsid w:val="00350B82"/>
    <w:rsid w:val="003513B0"/>
    <w:rsid w:val="0035148F"/>
    <w:rsid w:val="0035263A"/>
    <w:rsid w:val="00352C16"/>
    <w:rsid w:val="00355A03"/>
    <w:rsid w:val="003569EE"/>
    <w:rsid w:val="00357402"/>
    <w:rsid w:val="00357F74"/>
    <w:rsid w:val="003614A5"/>
    <w:rsid w:val="0036256B"/>
    <w:rsid w:val="00362AD5"/>
    <w:rsid w:val="003638C5"/>
    <w:rsid w:val="00363D4B"/>
    <w:rsid w:val="00364195"/>
    <w:rsid w:val="00364B28"/>
    <w:rsid w:val="00365ABE"/>
    <w:rsid w:val="0036647F"/>
    <w:rsid w:val="003679A4"/>
    <w:rsid w:val="003702E9"/>
    <w:rsid w:val="003720E3"/>
    <w:rsid w:val="00376266"/>
    <w:rsid w:val="00376324"/>
    <w:rsid w:val="00381203"/>
    <w:rsid w:val="00383153"/>
    <w:rsid w:val="003869E4"/>
    <w:rsid w:val="00390081"/>
    <w:rsid w:val="003905AE"/>
    <w:rsid w:val="00390D85"/>
    <w:rsid w:val="00391A29"/>
    <w:rsid w:val="0039290E"/>
    <w:rsid w:val="00394A0F"/>
    <w:rsid w:val="00395AD6"/>
    <w:rsid w:val="0039724E"/>
    <w:rsid w:val="003979B5"/>
    <w:rsid w:val="003A00C0"/>
    <w:rsid w:val="003A1424"/>
    <w:rsid w:val="003A222E"/>
    <w:rsid w:val="003A29AB"/>
    <w:rsid w:val="003A3852"/>
    <w:rsid w:val="003A3B21"/>
    <w:rsid w:val="003A3D78"/>
    <w:rsid w:val="003A4266"/>
    <w:rsid w:val="003A4DCB"/>
    <w:rsid w:val="003A5CAF"/>
    <w:rsid w:val="003A60DB"/>
    <w:rsid w:val="003A6372"/>
    <w:rsid w:val="003A7972"/>
    <w:rsid w:val="003A79D4"/>
    <w:rsid w:val="003B0238"/>
    <w:rsid w:val="003B1907"/>
    <w:rsid w:val="003B217A"/>
    <w:rsid w:val="003B24B0"/>
    <w:rsid w:val="003B2765"/>
    <w:rsid w:val="003B2941"/>
    <w:rsid w:val="003B33D9"/>
    <w:rsid w:val="003B4538"/>
    <w:rsid w:val="003C1580"/>
    <w:rsid w:val="003C18B9"/>
    <w:rsid w:val="003C2027"/>
    <w:rsid w:val="003C2220"/>
    <w:rsid w:val="003C4C55"/>
    <w:rsid w:val="003C5D7D"/>
    <w:rsid w:val="003C7363"/>
    <w:rsid w:val="003D0AF8"/>
    <w:rsid w:val="003D1436"/>
    <w:rsid w:val="003D1CA4"/>
    <w:rsid w:val="003D1CE8"/>
    <w:rsid w:val="003D2055"/>
    <w:rsid w:val="003D221A"/>
    <w:rsid w:val="003D2852"/>
    <w:rsid w:val="003D2D24"/>
    <w:rsid w:val="003D3CDE"/>
    <w:rsid w:val="003D3DA0"/>
    <w:rsid w:val="003D49CD"/>
    <w:rsid w:val="003D4E47"/>
    <w:rsid w:val="003D4F9B"/>
    <w:rsid w:val="003D520E"/>
    <w:rsid w:val="003D5914"/>
    <w:rsid w:val="003D5C39"/>
    <w:rsid w:val="003D5E9D"/>
    <w:rsid w:val="003D665E"/>
    <w:rsid w:val="003D6EC4"/>
    <w:rsid w:val="003D728C"/>
    <w:rsid w:val="003D75F4"/>
    <w:rsid w:val="003D7828"/>
    <w:rsid w:val="003E0517"/>
    <w:rsid w:val="003E0705"/>
    <w:rsid w:val="003E193F"/>
    <w:rsid w:val="003E1CC3"/>
    <w:rsid w:val="003E43A8"/>
    <w:rsid w:val="003E4E75"/>
    <w:rsid w:val="003E55B1"/>
    <w:rsid w:val="003E568B"/>
    <w:rsid w:val="003E6BAA"/>
    <w:rsid w:val="003E6E51"/>
    <w:rsid w:val="003E7FBB"/>
    <w:rsid w:val="003F1113"/>
    <w:rsid w:val="003F130E"/>
    <w:rsid w:val="003F2924"/>
    <w:rsid w:val="003F4012"/>
    <w:rsid w:val="003F46BD"/>
    <w:rsid w:val="003F4D48"/>
    <w:rsid w:val="004005A6"/>
    <w:rsid w:val="0040060F"/>
    <w:rsid w:val="00401083"/>
    <w:rsid w:val="00401119"/>
    <w:rsid w:val="0040122D"/>
    <w:rsid w:val="004027D9"/>
    <w:rsid w:val="004031E4"/>
    <w:rsid w:val="00404F58"/>
    <w:rsid w:val="00410742"/>
    <w:rsid w:val="00411E97"/>
    <w:rsid w:val="004124BA"/>
    <w:rsid w:val="00412DDE"/>
    <w:rsid w:val="0041349A"/>
    <w:rsid w:val="00414049"/>
    <w:rsid w:val="00414CE6"/>
    <w:rsid w:val="00415564"/>
    <w:rsid w:val="0041558C"/>
    <w:rsid w:val="004165F0"/>
    <w:rsid w:val="0041681A"/>
    <w:rsid w:val="00416A58"/>
    <w:rsid w:val="00416DC1"/>
    <w:rsid w:val="00417336"/>
    <w:rsid w:val="00420550"/>
    <w:rsid w:val="004220E1"/>
    <w:rsid w:val="004221ED"/>
    <w:rsid w:val="00422710"/>
    <w:rsid w:val="00422829"/>
    <w:rsid w:val="0042312B"/>
    <w:rsid w:val="00423AE5"/>
    <w:rsid w:val="004244CB"/>
    <w:rsid w:val="004245BB"/>
    <w:rsid w:val="00426751"/>
    <w:rsid w:val="00427D6A"/>
    <w:rsid w:val="0043007B"/>
    <w:rsid w:val="00430411"/>
    <w:rsid w:val="0043120A"/>
    <w:rsid w:val="00432CD8"/>
    <w:rsid w:val="0043312B"/>
    <w:rsid w:val="00434B35"/>
    <w:rsid w:val="00436D7C"/>
    <w:rsid w:val="00437103"/>
    <w:rsid w:val="004377CD"/>
    <w:rsid w:val="00440118"/>
    <w:rsid w:val="0044200D"/>
    <w:rsid w:val="0044243F"/>
    <w:rsid w:val="004424CB"/>
    <w:rsid w:val="00442C70"/>
    <w:rsid w:val="00442F22"/>
    <w:rsid w:val="00443B24"/>
    <w:rsid w:val="00443D1B"/>
    <w:rsid w:val="004441AD"/>
    <w:rsid w:val="004450F8"/>
    <w:rsid w:val="004456E5"/>
    <w:rsid w:val="00445DCE"/>
    <w:rsid w:val="004468CD"/>
    <w:rsid w:val="00446FDD"/>
    <w:rsid w:val="00450A67"/>
    <w:rsid w:val="00451B43"/>
    <w:rsid w:val="0045377C"/>
    <w:rsid w:val="004549A9"/>
    <w:rsid w:val="00454D0A"/>
    <w:rsid w:val="004551AF"/>
    <w:rsid w:val="004558EE"/>
    <w:rsid w:val="00455BFB"/>
    <w:rsid w:val="004561FD"/>
    <w:rsid w:val="00457159"/>
    <w:rsid w:val="00457725"/>
    <w:rsid w:val="00460046"/>
    <w:rsid w:val="004602E5"/>
    <w:rsid w:val="00460698"/>
    <w:rsid w:val="0046093E"/>
    <w:rsid w:val="00460E0D"/>
    <w:rsid w:val="00461FEC"/>
    <w:rsid w:val="004631E5"/>
    <w:rsid w:val="00463369"/>
    <w:rsid w:val="00463402"/>
    <w:rsid w:val="00463B54"/>
    <w:rsid w:val="00465B54"/>
    <w:rsid w:val="00467641"/>
    <w:rsid w:val="00467E34"/>
    <w:rsid w:val="004701E4"/>
    <w:rsid w:val="0047039B"/>
    <w:rsid w:val="00472563"/>
    <w:rsid w:val="00475FB8"/>
    <w:rsid w:val="004767F5"/>
    <w:rsid w:val="00476C35"/>
    <w:rsid w:val="00477760"/>
    <w:rsid w:val="004777D2"/>
    <w:rsid w:val="0048061A"/>
    <w:rsid w:val="00480D44"/>
    <w:rsid w:val="004818B2"/>
    <w:rsid w:val="004828B4"/>
    <w:rsid w:val="00482924"/>
    <w:rsid w:val="00483918"/>
    <w:rsid w:val="00483E6E"/>
    <w:rsid w:val="00484730"/>
    <w:rsid w:val="00485011"/>
    <w:rsid w:val="00485CD3"/>
    <w:rsid w:val="00485F60"/>
    <w:rsid w:val="00487BF4"/>
    <w:rsid w:val="0049080B"/>
    <w:rsid w:val="00491B58"/>
    <w:rsid w:val="00492BD1"/>
    <w:rsid w:val="00496331"/>
    <w:rsid w:val="0049682F"/>
    <w:rsid w:val="00496A88"/>
    <w:rsid w:val="00496CFD"/>
    <w:rsid w:val="00497743"/>
    <w:rsid w:val="00497811"/>
    <w:rsid w:val="004A0AAF"/>
    <w:rsid w:val="004A0B7A"/>
    <w:rsid w:val="004A1169"/>
    <w:rsid w:val="004A1989"/>
    <w:rsid w:val="004A434A"/>
    <w:rsid w:val="004A61FA"/>
    <w:rsid w:val="004A6FBC"/>
    <w:rsid w:val="004A79A5"/>
    <w:rsid w:val="004A7C43"/>
    <w:rsid w:val="004B0BB3"/>
    <w:rsid w:val="004B149B"/>
    <w:rsid w:val="004B1AA9"/>
    <w:rsid w:val="004B32B5"/>
    <w:rsid w:val="004B3A8E"/>
    <w:rsid w:val="004B3E83"/>
    <w:rsid w:val="004B4CD0"/>
    <w:rsid w:val="004B624D"/>
    <w:rsid w:val="004B6345"/>
    <w:rsid w:val="004B789E"/>
    <w:rsid w:val="004C06C2"/>
    <w:rsid w:val="004C10C8"/>
    <w:rsid w:val="004C1141"/>
    <w:rsid w:val="004C16C6"/>
    <w:rsid w:val="004C3257"/>
    <w:rsid w:val="004C387D"/>
    <w:rsid w:val="004C3F83"/>
    <w:rsid w:val="004C679A"/>
    <w:rsid w:val="004C6F50"/>
    <w:rsid w:val="004C72F5"/>
    <w:rsid w:val="004C7B4D"/>
    <w:rsid w:val="004C7BCD"/>
    <w:rsid w:val="004D1BC7"/>
    <w:rsid w:val="004D1BE9"/>
    <w:rsid w:val="004D1D71"/>
    <w:rsid w:val="004D2371"/>
    <w:rsid w:val="004D2B6A"/>
    <w:rsid w:val="004D361F"/>
    <w:rsid w:val="004D3D1A"/>
    <w:rsid w:val="004D435A"/>
    <w:rsid w:val="004D48DD"/>
    <w:rsid w:val="004D4A5E"/>
    <w:rsid w:val="004D4F04"/>
    <w:rsid w:val="004D55F1"/>
    <w:rsid w:val="004D66FA"/>
    <w:rsid w:val="004D7040"/>
    <w:rsid w:val="004D707E"/>
    <w:rsid w:val="004E0FF0"/>
    <w:rsid w:val="004E1B1D"/>
    <w:rsid w:val="004E238F"/>
    <w:rsid w:val="004E29AE"/>
    <w:rsid w:val="004E2D61"/>
    <w:rsid w:val="004E42D2"/>
    <w:rsid w:val="004E484E"/>
    <w:rsid w:val="004E5137"/>
    <w:rsid w:val="004E6554"/>
    <w:rsid w:val="004E71C2"/>
    <w:rsid w:val="004F26BE"/>
    <w:rsid w:val="004F34E0"/>
    <w:rsid w:val="004F3DF2"/>
    <w:rsid w:val="004F3F9B"/>
    <w:rsid w:val="004F6B82"/>
    <w:rsid w:val="004F7EF5"/>
    <w:rsid w:val="00501815"/>
    <w:rsid w:val="005019F1"/>
    <w:rsid w:val="00501C8E"/>
    <w:rsid w:val="005034ED"/>
    <w:rsid w:val="00503F11"/>
    <w:rsid w:val="00504D74"/>
    <w:rsid w:val="00505578"/>
    <w:rsid w:val="005065F1"/>
    <w:rsid w:val="00507337"/>
    <w:rsid w:val="00507BC6"/>
    <w:rsid w:val="00510381"/>
    <w:rsid w:val="00510A17"/>
    <w:rsid w:val="005116D8"/>
    <w:rsid w:val="00511D2B"/>
    <w:rsid w:val="00512005"/>
    <w:rsid w:val="00512551"/>
    <w:rsid w:val="00514C12"/>
    <w:rsid w:val="00515CD7"/>
    <w:rsid w:val="00515E9F"/>
    <w:rsid w:val="00516EC8"/>
    <w:rsid w:val="00517A38"/>
    <w:rsid w:val="00520CBB"/>
    <w:rsid w:val="00521044"/>
    <w:rsid w:val="00523756"/>
    <w:rsid w:val="00523AAE"/>
    <w:rsid w:val="005244B0"/>
    <w:rsid w:val="005245CD"/>
    <w:rsid w:val="00524BB3"/>
    <w:rsid w:val="00525822"/>
    <w:rsid w:val="005260CE"/>
    <w:rsid w:val="00526742"/>
    <w:rsid w:val="0053112F"/>
    <w:rsid w:val="0053115E"/>
    <w:rsid w:val="0053121C"/>
    <w:rsid w:val="005312C3"/>
    <w:rsid w:val="00531598"/>
    <w:rsid w:val="00531B04"/>
    <w:rsid w:val="00532B1B"/>
    <w:rsid w:val="005330AB"/>
    <w:rsid w:val="00534389"/>
    <w:rsid w:val="00534C22"/>
    <w:rsid w:val="005354DF"/>
    <w:rsid w:val="005360FC"/>
    <w:rsid w:val="00536206"/>
    <w:rsid w:val="00536DCF"/>
    <w:rsid w:val="005379BC"/>
    <w:rsid w:val="005404F8"/>
    <w:rsid w:val="00541C15"/>
    <w:rsid w:val="005425AC"/>
    <w:rsid w:val="00543961"/>
    <w:rsid w:val="00544752"/>
    <w:rsid w:val="0054714D"/>
    <w:rsid w:val="00547472"/>
    <w:rsid w:val="005500FF"/>
    <w:rsid w:val="005507AB"/>
    <w:rsid w:val="00550814"/>
    <w:rsid w:val="00551031"/>
    <w:rsid w:val="0055223D"/>
    <w:rsid w:val="0055296E"/>
    <w:rsid w:val="00552AF5"/>
    <w:rsid w:val="005544FC"/>
    <w:rsid w:val="00555083"/>
    <w:rsid w:val="0055627C"/>
    <w:rsid w:val="005564A6"/>
    <w:rsid w:val="005572E5"/>
    <w:rsid w:val="005604C0"/>
    <w:rsid w:val="005612BB"/>
    <w:rsid w:val="00562CE8"/>
    <w:rsid w:val="00562F0C"/>
    <w:rsid w:val="0056436F"/>
    <w:rsid w:val="00564D85"/>
    <w:rsid w:val="005663CA"/>
    <w:rsid w:val="00567989"/>
    <w:rsid w:val="005679A0"/>
    <w:rsid w:val="00570FB1"/>
    <w:rsid w:val="005719D0"/>
    <w:rsid w:val="00574129"/>
    <w:rsid w:val="00574B19"/>
    <w:rsid w:val="00574F3F"/>
    <w:rsid w:val="00575A2C"/>
    <w:rsid w:val="00577883"/>
    <w:rsid w:val="005800DB"/>
    <w:rsid w:val="00580726"/>
    <w:rsid w:val="005827F0"/>
    <w:rsid w:val="00584369"/>
    <w:rsid w:val="005843B9"/>
    <w:rsid w:val="00584EB8"/>
    <w:rsid w:val="0058552B"/>
    <w:rsid w:val="005856A0"/>
    <w:rsid w:val="0058671B"/>
    <w:rsid w:val="005873CD"/>
    <w:rsid w:val="00587B13"/>
    <w:rsid w:val="00590313"/>
    <w:rsid w:val="00590F43"/>
    <w:rsid w:val="00591A3C"/>
    <w:rsid w:val="005922BC"/>
    <w:rsid w:val="00592527"/>
    <w:rsid w:val="005932E2"/>
    <w:rsid w:val="005939BA"/>
    <w:rsid w:val="00593C93"/>
    <w:rsid w:val="00594427"/>
    <w:rsid w:val="005950AE"/>
    <w:rsid w:val="00596139"/>
    <w:rsid w:val="0059668A"/>
    <w:rsid w:val="00597BD9"/>
    <w:rsid w:val="005A0318"/>
    <w:rsid w:val="005A0B5F"/>
    <w:rsid w:val="005A1249"/>
    <w:rsid w:val="005A151F"/>
    <w:rsid w:val="005A1807"/>
    <w:rsid w:val="005A2699"/>
    <w:rsid w:val="005A37D9"/>
    <w:rsid w:val="005A48C6"/>
    <w:rsid w:val="005A55F1"/>
    <w:rsid w:val="005A5A1C"/>
    <w:rsid w:val="005A5DC5"/>
    <w:rsid w:val="005A6A89"/>
    <w:rsid w:val="005B05D5"/>
    <w:rsid w:val="005B085B"/>
    <w:rsid w:val="005B0955"/>
    <w:rsid w:val="005B0F1E"/>
    <w:rsid w:val="005B1DBF"/>
    <w:rsid w:val="005B3714"/>
    <w:rsid w:val="005B3747"/>
    <w:rsid w:val="005B3ECD"/>
    <w:rsid w:val="005B43DD"/>
    <w:rsid w:val="005B56CD"/>
    <w:rsid w:val="005B5724"/>
    <w:rsid w:val="005B57F3"/>
    <w:rsid w:val="005B5CA6"/>
    <w:rsid w:val="005B5DA8"/>
    <w:rsid w:val="005B5F43"/>
    <w:rsid w:val="005B728D"/>
    <w:rsid w:val="005B7DDA"/>
    <w:rsid w:val="005B7E35"/>
    <w:rsid w:val="005C00A0"/>
    <w:rsid w:val="005C056D"/>
    <w:rsid w:val="005C087C"/>
    <w:rsid w:val="005C0FED"/>
    <w:rsid w:val="005C1A6D"/>
    <w:rsid w:val="005C1D60"/>
    <w:rsid w:val="005C23D0"/>
    <w:rsid w:val="005C2A88"/>
    <w:rsid w:val="005C2FAE"/>
    <w:rsid w:val="005C3545"/>
    <w:rsid w:val="005C3953"/>
    <w:rsid w:val="005C4094"/>
    <w:rsid w:val="005C5D6A"/>
    <w:rsid w:val="005C5DD2"/>
    <w:rsid w:val="005C602C"/>
    <w:rsid w:val="005C62C4"/>
    <w:rsid w:val="005C6593"/>
    <w:rsid w:val="005C6671"/>
    <w:rsid w:val="005C73AC"/>
    <w:rsid w:val="005C77A2"/>
    <w:rsid w:val="005D07E1"/>
    <w:rsid w:val="005D0ECC"/>
    <w:rsid w:val="005D1646"/>
    <w:rsid w:val="005D5071"/>
    <w:rsid w:val="005D6C4D"/>
    <w:rsid w:val="005D6C76"/>
    <w:rsid w:val="005D7C7E"/>
    <w:rsid w:val="005D7D7B"/>
    <w:rsid w:val="005E054A"/>
    <w:rsid w:val="005E0C0E"/>
    <w:rsid w:val="005E36FF"/>
    <w:rsid w:val="005E41BA"/>
    <w:rsid w:val="005E7798"/>
    <w:rsid w:val="005F07F0"/>
    <w:rsid w:val="005F0963"/>
    <w:rsid w:val="005F0D01"/>
    <w:rsid w:val="005F0D1B"/>
    <w:rsid w:val="005F108C"/>
    <w:rsid w:val="005F17DE"/>
    <w:rsid w:val="005F1807"/>
    <w:rsid w:val="005F2AEB"/>
    <w:rsid w:val="005F391F"/>
    <w:rsid w:val="005F4B97"/>
    <w:rsid w:val="005F51A8"/>
    <w:rsid w:val="005F66A0"/>
    <w:rsid w:val="005F7175"/>
    <w:rsid w:val="005F784E"/>
    <w:rsid w:val="005F7BD3"/>
    <w:rsid w:val="006002BD"/>
    <w:rsid w:val="006003BD"/>
    <w:rsid w:val="00600819"/>
    <w:rsid w:val="0060158E"/>
    <w:rsid w:val="006015AA"/>
    <w:rsid w:val="00603908"/>
    <w:rsid w:val="00606992"/>
    <w:rsid w:val="00607425"/>
    <w:rsid w:val="00607658"/>
    <w:rsid w:val="0060777A"/>
    <w:rsid w:val="006078A4"/>
    <w:rsid w:val="00611F48"/>
    <w:rsid w:val="00612AD7"/>
    <w:rsid w:val="0061497D"/>
    <w:rsid w:val="00615F3B"/>
    <w:rsid w:val="00620397"/>
    <w:rsid w:val="00620941"/>
    <w:rsid w:val="00622588"/>
    <w:rsid w:val="006226F0"/>
    <w:rsid w:val="00622CD8"/>
    <w:rsid w:val="00623C22"/>
    <w:rsid w:val="00624BD5"/>
    <w:rsid w:val="006257EB"/>
    <w:rsid w:val="00626BEB"/>
    <w:rsid w:val="00626FBD"/>
    <w:rsid w:val="00627E79"/>
    <w:rsid w:val="006304E5"/>
    <w:rsid w:val="006312EB"/>
    <w:rsid w:val="00631361"/>
    <w:rsid w:val="00631776"/>
    <w:rsid w:val="006337BA"/>
    <w:rsid w:val="00634124"/>
    <w:rsid w:val="00635292"/>
    <w:rsid w:val="0063641A"/>
    <w:rsid w:val="00640CCE"/>
    <w:rsid w:val="00641AF7"/>
    <w:rsid w:val="00641D88"/>
    <w:rsid w:val="006426E7"/>
    <w:rsid w:val="0064585B"/>
    <w:rsid w:val="0064680D"/>
    <w:rsid w:val="006474D8"/>
    <w:rsid w:val="006500B1"/>
    <w:rsid w:val="006509ED"/>
    <w:rsid w:val="00651ED1"/>
    <w:rsid w:val="00652A22"/>
    <w:rsid w:val="00652A76"/>
    <w:rsid w:val="00653633"/>
    <w:rsid w:val="006543B6"/>
    <w:rsid w:val="00655036"/>
    <w:rsid w:val="006558DD"/>
    <w:rsid w:val="00655A0C"/>
    <w:rsid w:val="0065601E"/>
    <w:rsid w:val="0065638B"/>
    <w:rsid w:val="00656A48"/>
    <w:rsid w:val="00660BC8"/>
    <w:rsid w:val="0066274F"/>
    <w:rsid w:val="006628C4"/>
    <w:rsid w:val="00666855"/>
    <w:rsid w:val="0066695C"/>
    <w:rsid w:val="00670E2B"/>
    <w:rsid w:val="006718B7"/>
    <w:rsid w:val="00671ED8"/>
    <w:rsid w:val="006724A5"/>
    <w:rsid w:val="0067353F"/>
    <w:rsid w:val="00673E5B"/>
    <w:rsid w:val="00675B16"/>
    <w:rsid w:val="00677319"/>
    <w:rsid w:val="006777E0"/>
    <w:rsid w:val="0068055F"/>
    <w:rsid w:val="00681544"/>
    <w:rsid w:val="00681ED8"/>
    <w:rsid w:val="006821AD"/>
    <w:rsid w:val="00682C50"/>
    <w:rsid w:val="00683CBD"/>
    <w:rsid w:val="00686129"/>
    <w:rsid w:val="006861D9"/>
    <w:rsid w:val="0068641A"/>
    <w:rsid w:val="00686674"/>
    <w:rsid w:val="006905F2"/>
    <w:rsid w:val="006908E5"/>
    <w:rsid w:val="00691D1B"/>
    <w:rsid w:val="0069217F"/>
    <w:rsid w:val="0069255D"/>
    <w:rsid w:val="00693922"/>
    <w:rsid w:val="006952F2"/>
    <w:rsid w:val="0069534C"/>
    <w:rsid w:val="00695607"/>
    <w:rsid w:val="0069594D"/>
    <w:rsid w:val="00696891"/>
    <w:rsid w:val="00696A42"/>
    <w:rsid w:val="006971FA"/>
    <w:rsid w:val="006A13CE"/>
    <w:rsid w:val="006A1442"/>
    <w:rsid w:val="006A1639"/>
    <w:rsid w:val="006A1DFF"/>
    <w:rsid w:val="006A3043"/>
    <w:rsid w:val="006A679E"/>
    <w:rsid w:val="006A72C4"/>
    <w:rsid w:val="006A7B79"/>
    <w:rsid w:val="006B09B9"/>
    <w:rsid w:val="006B0BC6"/>
    <w:rsid w:val="006B1195"/>
    <w:rsid w:val="006B268C"/>
    <w:rsid w:val="006B327C"/>
    <w:rsid w:val="006B334C"/>
    <w:rsid w:val="006B3702"/>
    <w:rsid w:val="006B41CD"/>
    <w:rsid w:val="006B6077"/>
    <w:rsid w:val="006B616B"/>
    <w:rsid w:val="006C2018"/>
    <w:rsid w:val="006C2FFF"/>
    <w:rsid w:val="006C3126"/>
    <w:rsid w:val="006C40A9"/>
    <w:rsid w:val="006C4B9E"/>
    <w:rsid w:val="006C5A88"/>
    <w:rsid w:val="006C630B"/>
    <w:rsid w:val="006C77D1"/>
    <w:rsid w:val="006C7B6D"/>
    <w:rsid w:val="006D01E1"/>
    <w:rsid w:val="006D0BE7"/>
    <w:rsid w:val="006D0F9E"/>
    <w:rsid w:val="006D1567"/>
    <w:rsid w:val="006D195C"/>
    <w:rsid w:val="006D1A2E"/>
    <w:rsid w:val="006D2AD2"/>
    <w:rsid w:val="006D6955"/>
    <w:rsid w:val="006D6AE6"/>
    <w:rsid w:val="006D7450"/>
    <w:rsid w:val="006D7617"/>
    <w:rsid w:val="006E145F"/>
    <w:rsid w:val="006E1AEA"/>
    <w:rsid w:val="006E3A28"/>
    <w:rsid w:val="006E4485"/>
    <w:rsid w:val="006E519F"/>
    <w:rsid w:val="006E5346"/>
    <w:rsid w:val="006E5AD4"/>
    <w:rsid w:val="006E7419"/>
    <w:rsid w:val="006E7DC1"/>
    <w:rsid w:val="006F0B62"/>
    <w:rsid w:val="006F1545"/>
    <w:rsid w:val="006F2B85"/>
    <w:rsid w:val="006F350D"/>
    <w:rsid w:val="006F380C"/>
    <w:rsid w:val="006F50CC"/>
    <w:rsid w:val="006F56FD"/>
    <w:rsid w:val="006F63CC"/>
    <w:rsid w:val="006F656A"/>
    <w:rsid w:val="006F6A31"/>
    <w:rsid w:val="006F797F"/>
    <w:rsid w:val="00702716"/>
    <w:rsid w:val="00702898"/>
    <w:rsid w:val="00703B53"/>
    <w:rsid w:val="00704870"/>
    <w:rsid w:val="00704F77"/>
    <w:rsid w:val="0070513C"/>
    <w:rsid w:val="007058B6"/>
    <w:rsid w:val="00706242"/>
    <w:rsid w:val="00706647"/>
    <w:rsid w:val="00710591"/>
    <w:rsid w:val="0071080C"/>
    <w:rsid w:val="00711396"/>
    <w:rsid w:val="00711EF2"/>
    <w:rsid w:val="0071286B"/>
    <w:rsid w:val="00712E61"/>
    <w:rsid w:val="0071331B"/>
    <w:rsid w:val="007133AF"/>
    <w:rsid w:val="0071450A"/>
    <w:rsid w:val="00715ADF"/>
    <w:rsid w:val="0072065F"/>
    <w:rsid w:val="0072210A"/>
    <w:rsid w:val="00722DBB"/>
    <w:rsid w:val="0072337C"/>
    <w:rsid w:val="00725A90"/>
    <w:rsid w:val="00726508"/>
    <w:rsid w:val="00727698"/>
    <w:rsid w:val="00731CA5"/>
    <w:rsid w:val="007323A3"/>
    <w:rsid w:val="007324BA"/>
    <w:rsid w:val="0073262E"/>
    <w:rsid w:val="00732AD5"/>
    <w:rsid w:val="00732EA9"/>
    <w:rsid w:val="00733BBC"/>
    <w:rsid w:val="00733D83"/>
    <w:rsid w:val="007351D6"/>
    <w:rsid w:val="00736691"/>
    <w:rsid w:val="00736832"/>
    <w:rsid w:val="007370F4"/>
    <w:rsid w:val="00737418"/>
    <w:rsid w:val="00737A2C"/>
    <w:rsid w:val="00737BF9"/>
    <w:rsid w:val="00737ED4"/>
    <w:rsid w:val="007405B6"/>
    <w:rsid w:val="0074107E"/>
    <w:rsid w:val="00741D13"/>
    <w:rsid w:val="007433A3"/>
    <w:rsid w:val="0074427E"/>
    <w:rsid w:val="00744C51"/>
    <w:rsid w:val="007452F3"/>
    <w:rsid w:val="007466B4"/>
    <w:rsid w:val="00746880"/>
    <w:rsid w:val="00746951"/>
    <w:rsid w:val="00746A37"/>
    <w:rsid w:val="007475D4"/>
    <w:rsid w:val="00747EC7"/>
    <w:rsid w:val="00750488"/>
    <w:rsid w:val="00750601"/>
    <w:rsid w:val="007509D0"/>
    <w:rsid w:val="007511EE"/>
    <w:rsid w:val="00751811"/>
    <w:rsid w:val="00751933"/>
    <w:rsid w:val="0075223B"/>
    <w:rsid w:val="0075226F"/>
    <w:rsid w:val="00752B4A"/>
    <w:rsid w:val="00752C3D"/>
    <w:rsid w:val="007535A4"/>
    <w:rsid w:val="0075368B"/>
    <w:rsid w:val="0075429A"/>
    <w:rsid w:val="00754ACA"/>
    <w:rsid w:val="00754C62"/>
    <w:rsid w:val="00755965"/>
    <w:rsid w:val="00755B51"/>
    <w:rsid w:val="00756544"/>
    <w:rsid w:val="007606C4"/>
    <w:rsid w:val="007613A0"/>
    <w:rsid w:val="00762B8F"/>
    <w:rsid w:val="00763136"/>
    <w:rsid w:val="007645D3"/>
    <w:rsid w:val="00764EF3"/>
    <w:rsid w:val="007659F1"/>
    <w:rsid w:val="00766410"/>
    <w:rsid w:val="00766980"/>
    <w:rsid w:val="007676EB"/>
    <w:rsid w:val="00770A98"/>
    <w:rsid w:val="00771E33"/>
    <w:rsid w:val="00772CC0"/>
    <w:rsid w:val="00772E86"/>
    <w:rsid w:val="0077388C"/>
    <w:rsid w:val="00773A9C"/>
    <w:rsid w:val="00774106"/>
    <w:rsid w:val="007744B7"/>
    <w:rsid w:val="0077472C"/>
    <w:rsid w:val="007763ED"/>
    <w:rsid w:val="00776707"/>
    <w:rsid w:val="0077711C"/>
    <w:rsid w:val="00777801"/>
    <w:rsid w:val="00777998"/>
    <w:rsid w:val="007804C9"/>
    <w:rsid w:val="00780643"/>
    <w:rsid w:val="00780991"/>
    <w:rsid w:val="00780ABA"/>
    <w:rsid w:val="00780C74"/>
    <w:rsid w:val="007813CB"/>
    <w:rsid w:val="00783723"/>
    <w:rsid w:val="00783D43"/>
    <w:rsid w:val="00783F30"/>
    <w:rsid w:val="007842E2"/>
    <w:rsid w:val="00785E82"/>
    <w:rsid w:val="00786E89"/>
    <w:rsid w:val="00790556"/>
    <w:rsid w:val="0079055C"/>
    <w:rsid w:val="00791193"/>
    <w:rsid w:val="007915AF"/>
    <w:rsid w:val="00791BE7"/>
    <w:rsid w:val="00791F62"/>
    <w:rsid w:val="0079266B"/>
    <w:rsid w:val="00792CEF"/>
    <w:rsid w:val="00793FA0"/>
    <w:rsid w:val="00794012"/>
    <w:rsid w:val="00794235"/>
    <w:rsid w:val="00795324"/>
    <w:rsid w:val="0079561E"/>
    <w:rsid w:val="00796529"/>
    <w:rsid w:val="007A385F"/>
    <w:rsid w:val="007A39AF"/>
    <w:rsid w:val="007A45E7"/>
    <w:rsid w:val="007A4FD0"/>
    <w:rsid w:val="007A51DB"/>
    <w:rsid w:val="007A5538"/>
    <w:rsid w:val="007A67EC"/>
    <w:rsid w:val="007A6816"/>
    <w:rsid w:val="007A746E"/>
    <w:rsid w:val="007A7732"/>
    <w:rsid w:val="007A787F"/>
    <w:rsid w:val="007A7980"/>
    <w:rsid w:val="007A7CC0"/>
    <w:rsid w:val="007B2621"/>
    <w:rsid w:val="007B36B7"/>
    <w:rsid w:val="007B4044"/>
    <w:rsid w:val="007B4600"/>
    <w:rsid w:val="007B59CB"/>
    <w:rsid w:val="007B76B6"/>
    <w:rsid w:val="007C083F"/>
    <w:rsid w:val="007C0B4C"/>
    <w:rsid w:val="007C101D"/>
    <w:rsid w:val="007C1252"/>
    <w:rsid w:val="007C1376"/>
    <w:rsid w:val="007C14A1"/>
    <w:rsid w:val="007C1507"/>
    <w:rsid w:val="007C15E2"/>
    <w:rsid w:val="007C1E62"/>
    <w:rsid w:val="007C2230"/>
    <w:rsid w:val="007C22B3"/>
    <w:rsid w:val="007C27A6"/>
    <w:rsid w:val="007C3109"/>
    <w:rsid w:val="007C3565"/>
    <w:rsid w:val="007C3FF8"/>
    <w:rsid w:val="007C4230"/>
    <w:rsid w:val="007C4AA9"/>
    <w:rsid w:val="007C4E00"/>
    <w:rsid w:val="007C5530"/>
    <w:rsid w:val="007C5905"/>
    <w:rsid w:val="007C7CA0"/>
    <w:rsid w:val="007D126A"/>
    <w:rsid w:val="007D1927"/>
    <w:rsid w:val="007D1970"/>
    <w:rsid w:val="007D19C8"/>
    <w:rsid w:val="007D3AC4"/>
    <w:rsid w:val="007D3DBC"/>
    <w:rsid w:val="007D42DE"/>
    <w:rsid w:val="007D5FA4"/>
    <w:rsid w:val="007E1088"/>
    <w:rsid w:val="007E2314"/>
    <w:rsid w:val="007E28A3"/>
    <w:rsid w:val="007E3591"/>
    <w:rsid w:val="007E3B4F"/>
    <w:rsid w:val="007E3E7F"/>
    <w:rsid w:val="007E3F54"/>
    <w:rsid w:val="007E470B"/>
    <w:rsid w:val="007E4805"/>
    <w:rsid w:val="007E49BF"/>
    <w:rsid w:val="007E4C50"/>
    <w:rsid w:val="007E4E56"/>
    <w:rsid w:val="007E60A9"/>
    <w:rsid w:val="007E6B40"/>
    <w:rsid w:val="007E704D"/>
    <w:rsid w:val="007F00D8"/>
    <w:rsid w:val="007F0533"/>
    <w:rsid w:val="007F1BBF"/>
    <w:rsid w:val="007F20C3"/>
    <w:rsid w:val="007F2DBB"/>
    <w:rsid w:val="007F3497"/>
    <w:rsid w:val="007F4F1B"/>
    <w:rsid w:val="007F6314"/>
    <w:rsid w:val="00800788"/>
    <w:rsid w:val="00800CB2"/>
    <w:rsid w:val="008028E0"/>
    <w:rsid w:val="00802BC7"/>
    <w:rsid w:val="008034DE"/>
    <w:rsid w:val="00803AAF"/>
    <w:rsid w:val="00803FFC"/>
    <w:rsid w:val="00804780"/>
    <w:rsid w:val="00804CE0"/>
    <w:rsid w:val="0080561E"/>
    <w:rsid w:val="00805DD7"/>
    <w:rsid w:val="00806C64"/>
    <w:rsid w:val="00807451"/>
    <w:rsid w:val="008079BC"/>
    <w:rsid w:val="0081065F"/>
    <w:rsid w:val="00810937"/>
    <w:rsid w:val="00810FA6"/>
    <w:rsid w:val="00811A54"/>
    <w:rsid w:val="00811FFA"/>
    <w:rsid w:val="00812027"/>
    <w:rsid w:val="00813147"/>
    <w:rsid w:val="00813C43"/>
    <w:rsid w:val="00814BDA"/>
    <w:rsid w:val="0081574F"/>
    <w:rsid w:val="00816171"/>
    <w:rsid w:val="008172CC"/>
    <w:rsid w:val="008175BA"/>
    <w:rsid w:val="00821428"/>
    <w:rsid w:val="008219B9"/>
    <w:rsid w:val="00822355"/>
    <w:rsid w:val="00824E23"/>
    <w:rsid w:val="00824F5C"/>
    <w:rsid w:val="0082565B"/>
    <w:rsid w:val="008256BA"/>
    <w:rsid w:val="008272DB"/>
    <w:rsid w:val="00827608"/>
    <w:rsid w:val="008279DB"/>
    <w:rsid w:val="00830FCA"/>
    <w:rsid w:val="00831398"/>
    <w:rsid w:val="008325A4"/>
    <w:rsid w:val="0083322C"/>
    <w:rsid w:val="00833923"/>
    <w:rsid w:val="00833D89"/>
    <w:rsid w:val="00834013"/>
    <w:rsid w:val="00834965"/>
    <w:rsid w:val="00834FE3"/>
    <w:rsid w:val="008371C7"/>
    <w:rsid w:val="00842FCA"/>
    <w:rsid w:val="0084354A"/>
    <w:rsid w:val="00843A79"/>
    <w:rsid w:val="0084420B"/>
    <w:rsid w:val="00844D36"/>
    <w:rsid w:val="008457FE"/>
    <w:rsid w:val="00846282"/>
    <w:rsid w:val="00846949"/>
    <w:rsid w:val="00847DA8"/>
    <w:rsid w:val="0085134B"/>
    <w:rsid w:val="00851754"/>
    <w:rsid w:val="008525CB"/>
    <w:rsid w:val="00852771"/>
    <w:rsid w:val="00853054"/>
    <w:rsid w:val="00854ADE"/>
    <w:rsid w:val="008553C2"/>
    <w:rsid w:val="008567E3"/>
    <w:rsid w:val="0085740F"/>
    <w:rsid w:val="00860F8D"/>
    <w:rsid w:val="00861072"/>
    <w:rsid w:val="00861087"/>
    <w:rsid w:val="00861BE3"/>
    <w:rsid w:val="0086232D"/>
    <w:rsid w:val="008636A7"/>
    <w:rsid w:val="00863FC3"/>
    <w:rsid w:val="008642A8"/>
    <w:rsid w:val="008646BF"/>
    <w:rsid w:val="00864A06"/>
    <w:rsid w:val="00866253"/>
    <w:rsid w:val="00866B44"/>
    <w:rsid w:val="00866BC5"/>
    <w:rsid w:val="008674E1"/>
    <w:rsid w:val="00870BDC"/>
    <w:rsid w:val="008718B1"/>
    <w:rsid w:val="008719E4"/>
    <w:rsid w:val="00872BBC"/>
    <w:rsid w:val="008745F7"/>
    <w:rsid w:val="00875030"/>
    <w:rsid w:val="008751CE"/>
    <w:rsid w:val="008752ED"/>
    <w:rsid w:val="00875479"/>
    <w:rsid w:val="00875842"/>
    <w:rsid w:val="0087608D"/>
    <w:rsid w:val="008761B4"/>
    <w:rsid w:val="00877972"/>
    <w:rsid w:val="00877C63"/>
    <w:rsid w:val="00880B0F"/>
    <w:rsid w:val="00880DD5"/>
    <w:rsid w:val="008813E8"/>
    <w:rsid w:val="00884FFC"/>
    <w:rsid w:val="008851EA"/>
    <w:rsid w:val="008859E3"/>
    <w:rsid w:val="00885E53"/>
    <w:rsid w:val="00887016"/>
    <w:rsid w:val="00887686"/>
    <w:rsid w:val="00890883"/>
    <w:rsid w:val="00891C33"/>
    <w:rsid w:val="008926D0"/>
    <w:rsid w:val="0089317F"/>
    <w:rsid w:val="00893205"/>
    <w:rsid w:val="0089389A"/>
    <w:rsid w:val="00893BBD"/>
    <w:rsid w:val="00893D86"/>
    <w:rsid w:val="00894152"/>
    <w:rsid w:val="00894350"/>
    <w:rsid w:val="008943A2"/>
    <w:rsid w:val="00894D8C"/>
    <w:rsid w:val="00897928"/>
    <w:rsid w:val="00897963"/>
    <w:rsid w:val="00897A41"/>
    <w:rsid w:val="00897B9F"/>
    <w:rsid w:val="008A17D9"/>
    <w:rsid w:val="008A1915"/>
    <w:rsid w:val="008A2161"/>
    <w:rsid w:val="008A34DC"/>
    <w:rsid w:val="008A3C1F"/>
    <w:rsid w:val="008A4705"/>
    <w:rsid w:val="008A544E"/>
    <w:rsid w:val="008A6299"/>
    <w:rsid w:val="008A6304"/>
    <w:rsid w:val="008A6440"/>
    <w:rsid w:val="008B05A4"/>
    <w:rsid w:val="008B0FD0"/>
    <w:rsid w:val="008B1377"/>
    <w:rsid w:val="008B4FDC"/>
    <w:rsid w:val="008B512D"/>
    <w:rsid w:val="008B53D1"/>
    <w:rsid w:val="008B53FB"/>
    <w:rsid w:val="008B5A5B"/>
    <w:rsid w:val="008B756D"/>
    <w:rsid w:val="008B79BE"/>
    <w:rsid w:val="008B7E04"/>
    <w:rsid w:val="008C3BB0"/>
    <w:rsid w:val="008C4082"/>
    <w:rsid w:val="008C44BE"/>
    <w:rsid w:val="008C5747"/>
    <w:rsid w:val="008C7D32"/>
    <w:rsid w:val="008D0A08"/>
    <w:rsid w:val="008D0FF6"/>
    <w:rsid w:val="008D1A97"/>
    <w:rsid w:val="008D261F"/>
    <w:rsid w:val="008D284D"/>
    <w:rsid w:val="008D2C45"/>
    <w:rsid w:val="008D2C7F"/>
    <w:rsid w:val="008D3778"/>
    <w:rsid w:val="008D4204"/>
    <w:rsid w:val="008D4355"/>
    <w:rsid w:val="008D4D7F"/>
    <w:rsid w:val="008D55B0"/>
    <w:rsid w:val="008D591E"/>
    <w:rsid w:val="008D63B7"/>
    <w:rsid w:val="008D6671"/>
    <w:rsid w:val="008D6A41"/>
    <w:rsid w:val="008D74DB"/>
    <w:rsid w:val="008D7980"/>
    <w:rsid w:val="008E1154"/>
    <w:rsid w:val="008E118F"/>
    <w:rsid w:val="008E1EBA"/>
    <w:rsid w:val="008E552B"/>
    <w:rsid w:val="008E59E8"/>
    <w:rsid w:val="008E66F7"/>
    <w:rsid w:val="008E674E"/>
    <w:rsid w:val="008E6940"/>
    <w:rsid w:val="008F0025"/>
    <w:rsid w:val="008F06F9"/>
    <w:rsid w:val="008F0946"/>
    <w:rsid w:val="008F16FA"/>
    <w:rsid w:val="008F1998"/>
    <w:rsid w:val="008F1C6C"/>
    <w:rsid w:val="008F207C"/>
    <w:rsid w:val="008F2A85"/>
    <w:rsid w:val="008F42BB"/>
    <w:rsid w:val="008F493D"/>
    <w:rsid w:val="008F4C08"/>
    <w:rsid w:val="008F541C"/>
    <w:rsid w:val="008F5751"/>
    <w:rsid w:val="008F69C8"/>
    <w:rsid w:val="008F6D66"/>
    <w:rsid w:val="008F7145"/>
    <w:rsid w:val="008F7C39"/>
    <w:rsid w:val="0090134E"/>
    <w:rsid w:val="0090217D"/>
    <w:rsid w:val="0090232F"/>
    <w:rsid w:val="00902AF9"/>
    <w:rsid w:val="00903198"/>
    <w:rsid w:val="009039AA"/>
    <w:rsid w:val="009041EB"/>
    <w:rsid w:val="00904C7B"/>
    <w:rsid w:val="00904E3F"/>
    <w:rsid w:val="009065F0"/>
    <w:rsid w:val="009074DA"/>
    <w:rsid w:val="00907EDA"/>
    <w:rsid w:val="009100C0"/>
    <w:rsid w:val="009106DD"/>
    <w:rsid w:val="00910767"/>
    <w:rsid w:val="0091133A"/>
    <w:rsid w:val="00911365"/>
    <w:rsid w:val="00912B8C"/>
    <w:rsid w:val="00912D53"/>
    <w:rsid w:val="0091343A"/>
    <w:rsid w:val="00914CE7"/>
    <w:rsid w:val="00915BBC"/>
    <w:rsid w:val="00915FF4"/>
    <w:rsid w:val="00916BB6"/>
    <w:rsid w:val="009177B0"/>
    <w:rsid w:val="00920517"/>
    <w:rsid w:val="00921E9E"/>
    <w:rsid w:val="009220F9"/>
    <w:rsid w:val="009221F3"/>
    <w:rsid w:val="00922B98"/>
    <w:rsid w:val="0092365D"/>
    <w:rsid w:val="009241B4"/>
    <w:rsid w:val="00924369"/>
    <w:rsid w:val="0092451E"/>
    <w:rsid w:val="00924CD9"/>
    <w:rsid w:val="00925F6A"/>
    <w:rsid w:val="00926026"/>
    <w:rsid w:val="00926A9D"/>
    <w:rsid w:val="00926CDC"/>
    <w:rsid w:val="0093123B"/>
    <w:rsid w:val="00931BAA"/>
    <w:rsid w:val="009324F4"/>
    <w:rsid w:val="00932750"/>
    <w:rsid w:val="009335C9"/>
    <w:rsid w:val="00934A68"/>
    <w:rsid w:val="0093588C"/>
    <w:rsid w:val="00935905"/>
    <w:rsid w:val="0093638D"/>
    <w:rsid w:val="00937CF7"/>
    <w:rsid w:val="0094096D"/>
    <w:rsid w:val="009409F5"/>
    <w:rsid w:val="00940ABF"/>
    <w:rsid w:val="0094173A"/>
    <w:rsid w:val="00941B90"/>
    <w:rsid w:val="00943723"/>
    <w:rsid w:val="00943C9A"/>
    <w:rsid w:val="00943EB6"/>
    <w:rsid w:val="00945054"/>
    <w:rsid w:val="00945598"/>
    <w:rsid w:val="009472BA"/>
    <w:rsid w:val="00947395"/>
    <w:rsid w:val="00947B77"/>
    <w:rsid w:val="00950958"/>
    <w:rsid w:val="00951F31"/>
    <w:rsid w:val="00953643"/>
    <w:rsid w:val="00955659"/>
    <w:rsid w:val="00960640"/>
    <w:rsid w:val="0096082F"/>
    <w:rsid w:val="0096243F"/>
    <w:rsid w:val="009633AE"/>
    <w:rsid w:val="00964039"/>
    <w:rsid w:val="00964BE8"/>
    <w:rsid w:val="009654F6"/>
    <w:rsid w:val="009668DE"/>
    <w:rsid w:val="00970927"/>
    <w:rsid w:val="00971A51"/>
    <w:rsid w:val="0097224B"/>
    <w:rsid w:val="0097394D"/>
    <w:rsid w:val="0097400C"/>
    <w:rsid w:val="00974B07"/>
    <w:rsid w:val="00975A8D"/>
    <w:rsid w:val="00976B8F"/>
    <w:rsid w:val="00977F99"/>
    <w:rsid w:val="00980861"/>
    <w:rsid w:val="00981DEC"/>
    <w:rsid w:val="00982011"/>
    <w:rsid w:val="009825FC"/>
    <w:rsid w:val="00983716"/>
    <w:rsid w:val="00983EAB"/>
    <w:rsid w:val="00984422"/>
    <w:rsid w:val="0098514E"/>
    <w:rsid w:val="0098540D"/>
    <w:rsid w:val="00987364"/>
    <w:rsid w:val="0098762E"/>
    <w:rsid w:val="00987FCA"/>
    <w:rsid w:val="00991F05"/>
    <w:rsid w:val="00992748"/>
    <w:rsid w:val="00993FDD"/>
    <w:rsid w:val="00994372"/>
    <w:rsid w:val="009958D9"/>
    <w:rsid w:val="009968CC"/>
    <w:rsid w:val="00996918"/>
    <w:rsid w:val="009975AE"/>
    <w:rsid w:val="00997D81"/>
    <w:rsid w:val="009A0589"/>
    <w:rsid w:val="009A0DFB"/>
    <w:rsid w:val="009A1A54"/>
    <w:rsid w:val="009A4A58"/>
    <w:rsid w:val="009A5F33"/>
    <w:rsid w:val="009A6B16"/>
    <w:rsid w:val="009A6DC3"/>
    <w:rsid w:val="009A6EE2"/>
    <w:rsid w:val="009B0986"/>
    <w:rsid w:val="009B17EB"/>
    <w:rsid w:val="009B2A37"/>
    <w:rsid w:val="009B4328"/>
    <w:rsid w:val="009B4B6E"/>
    <w:rsid w:val="009B5278"/>
    <w:rsid w:val="009B6E55"/>
    <w:rsid w:val="009C11C0"/>
    <w:rsid w:val="009C1CB4"/>
    <w:rsid w:val="009C1CDB"/>
    <w:rsid w:val="009C21F0"/>
    <w:rsid w:val="009C27CF"/>
    <w:rsid w:val="009C3CFB"/>
    <w:rsid w:val="009C40C2"/>
    <w:rsid w:val="009C440A"/>
    <w:rsid w:val="009C45AB"/>
    <w:rsid w:val="009C590C"/>
    <w:rsid w:val="009C5E5D"/>
    <w:rsid w:val="009C6240"/>
    <w:rsid w:val="009D16D5"/>
    <w:rsid w:val="009D1DD2"/>
    <w:rsid w:val="009D1E5F"/>
    <w:rsid w:val="009D4340"/>
    <w:rsid w:val="009D5119"/>
    <w:rsid w:val="009D5B25"/>
    <w:rsid w:val="009D7804"/>
    <w:rsid w:val="009D78B6"/>
    <w:rsid w:val="009D7EEB"/>
    <w:rsid w:val="009E0712"/>
    <w:rsid w:val="009E0725"/>
    <w:rsid w:val="009E1C4F"/>
    <w:rsid w:val="009E1F18"/>
    <w:rsid w:val="009E242A"/>
    <w:rsid w:val="009E3E8F"/>
    <w:rsid w:val="009E4762"/>
    <w:rsid w:val="009E5D09"/>
    <w:rsid w:val="009E5FAC"/>
    <w:rsid w:val="009E6E05"/>
    <w:rsid w:val="009F0B5D"/>
    <w:rsid w:val="009F0F1A"/>
    <w:rsid w:val="009F1D5A"/>
    <w:rsid w:val="009F331D"/>
    <w:rsid w:val="009F3624"/>
    <w:rsid w:val="009F3ABB"/>
    <w:rsid w:val="009F3AC4"/>
    <w:rsid w:val="009F4A31"/>
    <w:rsid w:val="009F4E02"/>
    <w:rsid w:val="009F54A0"/>
    <w:rsid w:val="009F5645"/>
    <w:rsid w:val="009F5BA5"/>
    <w:rsid w:val="009F5CCF"/>
    <w:rsid w:val="009F5E59"/>
    <w:rsid w:val="009F6618"/>
    <w:rsid w:val="009F6AD1"/>
    <w:rsid w:val="00A003DB"/>
    <w:rsid w:val="00A00485"/>
    <w:rsid w:val="00A0127D"/>
    <w:rsid w:val="00A02DBB"/>
    <w:rsid w:val="00A03C0C"/>
    <w:rsid w:val="00A03D98"/>
    <w:rsid w:val="00A03E16"/>
    <w:rsid w:val="00A046A4"/>
    <w:rsid w:val="00A04C03"/>
    <w:rsid w:val="00A05FA8"/>
    <w:rsid w:val="00A0601B"/>
    <w:rsid w:val="00A07023"/>
    <w:rsid w:val="00A070E8"/>
    <w:rsid w:val="00A07522"/>
    <w:rsid w:val="00A076AF"/>
    <w:rsid w:val="00A10916"/>
    <w:rsid w:val="00A11AB3"/>
    <w:rsid w:val="00A11B2C"/>
    <w:rsid w:val="00A12261"/>
    <w:rsid w:val="00A1274C"/>
    <w:rsid w:val="00A14608"/>
    <w:rsid w:val="00A150CC"/>
    <w:rsid w:val="00A163AA"/>
    <w:rsid w:val="00A167CC"/>
    <w:rsid w:val="00A16C18"/>
    <w:rsid w:val="00A20580"/>
    <w:rsid w:val="00A22072"/>
    <w:rsid w:val="00A23126"/>
    <w:rsid w:val="00A244CC"/>
    <w:rsid w:val="00A24835"/>
    <w:rsid w:val="00A26068"/>
    <w:rsid w:val="00A27046"/>
    <w:rsid w:val="00A27AC4"/>
    <w:rsid w:val="00A27F2D"/>
    <w:rsid w:val="00A31017"/>
    <w:rsid w:val="00A315E0"/>
    <w:rsid w:val="00A31ADB"/>
    <w:rsid w:val="00A31F8D"/>
    <w:rsid w:val="00A32475"/>
    <w:rsid w:val="00A32953"/>
    <w:rsid w:val="00A336CD"/>
    <w:rsid w:val="00A33738"/>
    <w:rsid w:val="00A359E0"/>
    <w:rsid w:val="00A366C3"/>
    <w:rsid w:val="00A36A4C"/>
    <w:rsid w:val="00A37B87"/>
    <w:rsid w:val="00A41A59"/>
    <w:rsid w:val="00A42456"/>
    <w:rsid w:val="00A42EB6"/>
    <w:rsid w:val="00A430A0"/>
    <w:rsid w:val="00A43233"/>
    <w:rsid w:val="00A4386F"/>
    <w:rsid w:val="00A44477"/>
    <w:rsid w:val="00A44E78"/>
    <w:rsid w:val="00A45D62"/>
    <w:rsid w:val="00A4654F"/>
    <w:rsid w:val="00A4736B"/>
    <w:rsid w:val="00A4793F"/>
    <w:rsid w:val="00A47E11"/>
    <w:rsid w:val="00A47F00"/>
    <w:rsid w:val="00A5076A"/>
    <w:rsid w:val="00A50C60"/>
    <w:rsid w:val="00A50D19"/>
    <w:rsid w:val="00A51CB7"/>
    <w:rsid w:val="00A523D4"/>
    <w:rsid w:val="00A52A9A"/>
    <w:rsid w:val="00A53581"/>
    <w:rsid w:val="00A53D26"/>
    <w:rsid w:val="00A54A7B"/>
    <w:rsid w:val="00A54B14"/>
    <w:rsid w:val="00A54BD8"/>
    <w:rsid w:val="00A55310"/>
    <w:rsid w:val="00A55E1F"/>
    <w:rsid w:val="00A5675C"/>
    <w:rsid w:val="00A56E37"/>
    <w:rsid w:val="00A57258"/>
    <w:rsid w:val="00A57587"/>
    <w:rsid w:val="00A576E5"/>
    <w:rsid w:val="00A6025D"/>
    <w:rsid w:val="00A602D6"/>
    <w:rsid w:val="00A60867"/>
    <w:rsid w:val="00A6109B"/>
    <w:rsid w:val="00A61618"/>
    <w:rsid w:val="00A61FD6"/>
    <w:rsid w:val="00A625F9"/>
    <w:rsid w:val="00A637DA"/>
    <w:rsid w:val="00A63808"/>
    <w:rsid w:val="00A63B9C"/>
    <w:rsid w:val="00A64348"/>
    <w:rsid w:val="00A64DB6"/>
    <w:rsid w:val="00A67070"/>
    <w:rsid w:val="00A67AA2"/>
    <w:rsid w:val="00A67DB8"/>
    <w:rsid w:val="00A7336C"/>
    <w:rsid w:val="00A74B3D"/>
    <w:rsid w:val="00A74ECB"/>
    <w:rsid w:val="00A753B9"/>
    <w:rsid w:val="00A75F30"/>
    <w:rsid w:val="00A76DA1"/>
    <w:rsid w:val="00A77E52"/>
    <w:rsid w:val="00A8035A"/>
    <w:rsid w:val="00A81537"/>
    <w:rsid w:val="00A824A0"/>
    <w:rsid w:val="00A83983"/>
    <w:rsid w:val="00A83BD6"/>
    <w:rsid w:val="00A85FE4"/>
    <w:rsid w:val="00A86704"/>
    <w:rsid w:val="00A8743D"/>
    <w:rsid w:val="00A90758"/>
    <w:rsid w:val="00A90929"/>
    <w:rsid w:val="00A91D3F"/>
    <w:rsid w:val="00A91EAA"/>
    <w:rsid w:val="00A921CA"/>
    <w:rsid w:val="00A93141"/>
    <w:rsid w:val="00A95D81"/>
    <w:rsid w:val="00A9793D"/>
    <w:rsid w:val="00AA0677"/>
    <w:rsid w:val="00AA0DF2"/>
    <w:rsid w:val="00AA0F56"/>
    <w:rsid w:val="00AA1DDB"/>
    <w:rsid w:val="00AA1DF5"/>
    <w:rsid w:val="00AA1E5C"/>
    <w:rsid w:val="00AA36C6"/>
    <w:rsid w:val="00AA4312"/>
    <w:rsid w:val="00AA544D"/>
    <w:rsid w:val="00AA5A66"/>
    <w:rsid w:val="00AA63E5"/>
    <w:rsid w:val="00AA6A1B"/>
    <w:rsid w:val="00AA6D78"/>
    <w:rsid w:val="00AA6F22"/>
    <w:rsid w:val="00AA734F"/>
    <w:rsid w:val="00AA784C"/>
    <w:rsid w:val="00AA7B5C"/>
    <w:rsid w:val="00AB00C1"/>
    <w:rsid w:val="00AB01B1"/>
    <w:rsid w:val="00AB0BD5"/>
    <w:rsid w:val="00AB1798"/>
    <w:rsid w:val="00AB2989"/>
    <w:rsid w:val="00AB30CC"/>
    <w:rsid w:val="00AB4479"/>
    <w:rsid w:val="00AB52C7"/>
    <w:rsid w:val="00AB5A0D"/>
    <w:rsid w:val="00AB5C52"/>
    <w:rsid w:val="00AB79A2"/>
    <w:rsid w:val="00AB7B43"/>
    <w:rsid w:val="00AC09BA"/>
    <w:rsid w:val="00AC0B84"/>
    <w:rsid w:val="00AC0FEC"/>
    <w:rsid w:val="00AC1968"/>
    <w:rsid w:val="00AC1FD3"/>
    <w:rsid w:val="00AC21F4"/>
    <w:rsid w:val="00AC2512"/>
    <w:rsid w:val="00AC2839"/>
    <w:rsid w:val="00AC36FA"/>
    <w:rsid w:val="00AC3E62"/>
    <w:rsid w:val="00AC426B"/>
    <w:rsid w:val="00AC4290"/>
    <w:rsid w:val="00AC4370"/>
    <w:rsid w:val="00AC65C7"/>
    <w:rsid w:val="00AC6681"/>
    <w:rsid w:val="00AC693D"/>
    <w:rsid w:val="00AC6A07"/>
    <w:rsid w:val="00AC6AA5"/>
    <w:rsid w:val="00AC6EFA"/>
    <w:rsid w:val="00AC7044"/>
    <w:rsid w:val="00AC7654"/>
    <w:rsid w:val="00AC7C1D"/>
    <w:rsid w:val="00AD0569"/>
    <w:rsid w:val="00AD1286"/>
    <w:rsid w:val="00AD1396"/>
    <w:rsid w:val="00AD2BD5"/>
    <w:rsid w:val="00AD4A95"/>
    <w:rsid w:val="00AD60EC"/>
    <w:rsid w:val="00AD6917"/>
    <w:rsid w:val="00AD7682"/>
    <w:rsid w:val="00AD7E98"/>
    <w:rsid w:val="00AE0812"/>
    <w:rsid w:val="00AE0BC7"/>
    <w:rsid w:val="00AE12E0"/>
    <w:rsid w:val="00AE1F1D"/>
    <w:rsid w:val="00AE3DEA"/>
    <w:rsid w:val="00AE46F9"/>
    <w:rsid w:val="00AE59CE"/>
    <w:rsid w:val="00AE602E"/>
    <w:rsid w:val="00AF0043"/>
    <w:rsid w:val="00AF29E6"/>
    <w:rsid w:val="00AF52B2"/>
    <w:rsid w:val="00AF63A6"/>
    <w:rsid w:val="00AF7125"/>
    <w:rsid w:val="00AF77B1"/>
    <w:rsid w:val="00AF7D18"/>
    <w:rsid w:val="00B00BDF"/>
    <w:rsid w:val="00B03FE2"/>
    <w:rsid w:val="00B045CB"/>
    <w:rsid w:val="00B052F6"/>
    <w:rsid w:val="00B05543"/>
    <w:rsid w:val="00B12C6C"/>
    <w:rsid w:val="00B13ABC"/>
    <w:rsid w:val="00B13AE9"/>
    <w:rsid w:val="00B1455E"/>
    <w:rsid w:val="00B15152"/>
    <w:rsid w:val="00B15752"/>
    <w:rsid w:val="00B16A24"/>
    <w:rsid w:val="00B16A5A"/>
    <w:rsid w:val="00B1739F"/>
    <w:rsid w:val="00B176AF"/>
    <w:rsid w:val="00B177B9"/>
    <w:rsid w:val="00B17EAF"/>
    <w:rsid w:val="00B226D4"/>
    <w:rsid w:val="00B2274E"/>
    <w:rsid w:val="00B22F54"/>
    <w:rsid w:val="00B23181"/>
    <w:rsid w:val="00B2327F"/>
    <w:rsid w:val="00B23311"/>
    <w:rsid w:val="00B2462B"/>
    <w:rsid w:val="00B24B67"/>
    <w:rsid w:val="00B25002"/>
    <w:rsid w:val="00B25BA5"/>
    <w:rsid w:val="00B272C8"/>
    <w:rsid w:val="00B30157"/>
    <w:rsid w:val="00B313F4"/>
    <w:rsid w:val="00B3164F"/>
    <w:rsid w:val="00B31BBF"/>
    <w:rsid w:val="00B32EDA"/>
    <w:rsid w:val="00B33395"/>
    <w:rsid w:val="00B33D8F"/>
    <w:rsid w:val="00B350A7"/>
    <w:rsid w:val="00B35106"/>
    <w:rsid w:val="00B35BA1"/>
    <w:rsid w:val="00B37174"/>
    <w:rsid w:val="00B405DC"/>
    <w:rsid w:val="00B40773"/>
    <w:rsid w:val="00B40A74"/>
    <w:rsid w:val="00B42228"/>
    <w:rsid w:val="00B42539"/>
    <w:rsid w:val="00B42648"/>
    <w:rsid w:val="00B42987"/>
    <w:rsid w:val="00B43202"/>
    <w:rsid w:val="00B462CA"/>
    <w:rsid w:val="00B46FA7"/>
    <w:rsid w:val="00B50023"/>
    <w:rsid w:val="00B50F0A"/>
    <w:rsid w:val="00B51377"/>
    <w:rsid w:val="00B51B8D"/>
    <w:rsid w:val="00B52B92"/>
    <w:rsid w:val="00B53F87"/>
    <w:rsid w:val="00B54C8E"/>
    <w:rsid w:val="00B54DD6"/>
    <w:rsid w:val="00B54FF7"/>
    <w:rsid w:val="00B551E7"/>
    <w:rsid w:val="00B552BB"/>
    <w:rsid w:val="00B5534A"/>
    <w:rsid w:val="00B553A6"/>
    <w:rsid w:val="00B55EF9"/>
    <w:rsid w:val="00B561DE"/>
    <w:rsid w:val="00B56842"/>
    <w:rsid w:val="00B578B2"/>
    <w:rsid w:val="00B57DD9"/>
    <w:rsid w:val="00B6180E"/>
    <w:rsid w:val="00B61FFA"/>
    <w:rsid w:val="00B62123"/>
    <w:rsid w:val="00B6215E"/>
    <w:rsid w:val="00B62F63"/>
    <w:rsid w:val="00B63725"/>
    <w:rsid w:val="00B6403D"/>
    <w:rsid w:val="00B64E8C"/>
    <w:rsid w:val="00B6773D"/>
    <w:rsid w:val="00B67CBA"/>
    <w:rsid w:val="00B67E46"/>
    <w:rsid w:val="00B707F8"/>
    <w:rsid w:val="00B71EA1"/>
    <w:rsid w:val="00B7266D"/>
    <w:rsid w:val="00B75EDB"/>
    <w:rsid w:val="00B76C97"/>
    <w:rsid w:val="00B77230"/>
    <w:rsid w:val="00B77317"/>
    <w:rsid w:val="00B7769B"/>
    <w:rsid w:val="00B778A2"/>
    <w:rsid w:val="00B8025A"/>
    <w:rsid w:val="00B8096C"/>
    <w:rsid w:val="00B80F60"/>
    <w:rsid w:val="00B80FAE"/>
    <w:rsid w:val="00B81959"/>
    <w:rsid w:val="00B82C4E"/>
    <w:rsid w:val="00B836DF"/>
    <w:rsid w:val="00B84F2C"/>
    <w:rsid w:val="00B85F87"/>
    <w:rsid w:val="00B86790"/>
    <w:rsid w:val="00B86B8A"/>
    <w:rsid w:val="00B877E5"/>
    <w:rsid w:val="00B900DD"/>
    <w:rsid w:val="00B90179"/>
    <w:rsid w:val="00B901E3"/>
    <w:rsid w:val="00B921F7"/>
    <w:rsid w:val="00B928F5"/>
    <w:rsid w:val="00B93BA5"/>
    <w:rsid w:val="00B93C28"/>
    <w:rsid w:val="00B94C02"/>
    <w:rsid w:val="00B95919"/>
    <w:rsid w:val="00B95BB0"/>
    <w:rsid w:val="00B9628D"/>
    <w:rsid w:val="00B97085"/>
    <w:rsid w:val="00B978EF"/>
    <w:rsid w:val="00B978F8"/>
    <w:rsid w:val="00B97941"/>
    <w:rsid w:val="00BA08FD"/>
    <w:rsid w:val="00BA091D"/>
    <w:rsid w:val="00BA19DE"/>
    <w:rsid w:val="00BA26F4"/>
    <w:rsid w:val="00BA2988"/>
    <w:rsid w:val="00BA3AF4"/>
    <w:rsid w:val="00BA4A72"/>
    <w:rsid w:val="00BA4ECA"/>
    <w:rsid w:val="00BA5798"/>
    <w:rsid w:val="00BA5928"/>
    <w:rsid w:val="00BA6317"/>
    <w:rsid w:val="00BA6B3D"/>
    <w:rsid w:val="00BA7C85"/>
    <w:rsid w:val="00BB00C7"/>
    <w:rsid w:val="00BB0E5D"/>
    <w:rsid w:val="00BB123F"/>
    <w:rsid w:val="00BB1374"/>
    <w:rsid w:val="00BB15CA"/>
    <w:rsid w:val="00BB1712"/>
    <w:rsid w:val="00BB19DA"/>
    <w:rsid w:val="00BB4002"/>
    <w:rsid w:val="00BB444E"/>
    <w:rsid w:val="00BB4D66"/>
    <w:rsid w:val="00BB5026"/>
    <w:rsid w:val="00BB6119"/>
    <w:rsid w:val="00BB652E"/>
    <w:rsid w:val="00BB6B5B"/>
    <w:rsid w:val="00BB72E6"/>
    <w:rsid w:val="00BB74D4"/>
    <w:rsid w:val="00BC099D"/>
    <w:rsid w:val="00BC0CF6"/>
    <w:rsid w:val="00BC1197"/>
    <w:rsid w:val="00BC174B"/>
    <w:rsid w:val="00BC181C"/>
    <w:rsid w:val="00BC2CA6"/>
    <w:rsid w:val="00BC2F6B"/>
    <w:rsid w:val="00BC35DB"/>
    <w:rsid w:val="00BC4654"/>
    <w:rsid w:val="00BC46C7"/>
    <w:rsid w:val="00BC4F9D"/>
    <w:rsid w:val="00BC5F7D"/>
    <w:rsid w:val="00BC7E07"/>
    <w:rsid w:val="00BC7F94"/>
    <w:rsid w:val="00BD0A85"/>
    <w:rsid w:val="00BD25FB"/>
    <w:rsid w:val="00BD440C"/>
    <w:rsid w:val="00BD5649"/>
    <w:rsid w:val="00BD6881"/>
    <w:rsid w:val="00BD7E24"/>
    <w:rsid w:val="00BE0190"/>
    <w:rsid w:val="00BE0E0C"/>
    <w:rsid w:val="00BE1778"/>
    <w:rsid w:val="00BE22B5"/>
    <w:rsid w:val="00BE234C"/>
    <w:rsid w:val="00BE341B"/>
    <w:rsid w:val="00BE38B2"/>
    <w:rsid w:val="00BE4243"/>
    <w:rsid w:val="00BE4869"/>
    <w:rsid w:val="00BE4E56"/>
    <w:rsid w:val="00BE5F2D"/>
    <w:rsid w:val="00BE7A4C"/>
    <w:rsid w:val="00BE7DDE"/>
    <w:rsid w:val="00BF06C6"/>
    <w:rsid w:val="00BF0BD3"/>
    <w:rsid w:val="00BF0EEC"/>
    <w:rsid w:val="00BF0F5C"/>
    <w:rsid w:val="00BF2D3E"/>
    <w:rsid w:val="00BF3E04"/>
    <w:rsid w:val="00BF4063"/>
    <w:rsid w:val="00BF4981"/>
    <w:rsid w:val="00BF4A0C"/>
    <w:rsid w:val="00BF548C"/>
    <w:rsid w:val="00BF6039"/>
    <w:rsid w:val="00BF64EC"/>
    <w:rsid w:val="00BF6C7F"/>
    <w:rsid w:val="00BF6E31"/>
    <w:rsid w:val="00BF7ABB"/>
    <w:rsid w:val="00BF7C34"/>
    <w:rsid w:val="00BF7E88"/>
    <w:rsid w:val="00C001F6"/>
    <w:rsid w:val="00C00AAA"/>
    <w:rsid w:val="00C016C6"/>
    <w:rsid w:val="00C01A7E"/>
    <w:rsid w:val="00C01B57"/>
    <w:rsid w:val="00C01EFC"/>
    <w:rsid w:val="00C01F0E"/>
    <w:rsid w:val="00C02472"/>
    <w:rsid w:val="00C02C8D"/>
    <w:rsid w:val="00C03C13"/>
    <w:rsid w:val="00C061E2"/>
    <w:rsid w:val="00C074A8"/>
    <w:rsid w:val="00C07594"/>
    <w:rsid w:val="00C07B80"/>
    <w:rsid w:val="00C138C8"/>
    <w:rsid w:val="00C1423B"/>
    <w:rsid w:val="00C1565B"/>
    <w:rsid w:val="00C15C84"/>
    <w:rsid w:val="00C177BF"/>
    <w:rsid w:val="00C21ECA"/>
    <w:rsid w:val="00C220BC"/>
    <w:rsid w:val="00C23369"/>
    <w:rsid w:val="00C23DFE"/>
    <w:rsid w:val="00C25907"/>
    <w:rsid w:val="00C2685A"/>
    <w:rsid w:val="00C26EAD"/>
    <w:rsid w:val="00C3037A"/>
    <w:rsid w:val="00C304E2"/>
    <w:rsid w:val="00C30712"/>
    <w:rsid w:val="00C30A05"/>
    <w:rsid w:val="00C314CA"/>
    <w:rsid w:val="00C318C8"/>
    <w:rsid w:val="00C31973"/>
    <w:rsid w:val="00C31A59"/>
    <w:rsid w:val="00C31D31"/>
    <w:rsid w:val="00C32B0D"/>
    <w:rsid w:val="00C32FD8"/>
    <w:rsid w:val="00C3345A"/>
    <w:rsid w:val="00C33E92"/>
    <w:rsid w:val="00C34027"/>
    <w:rsid w:val="00C34B6B"/>
    <w:rsid w:val="00C356C3"/>
    <w:rsid w:val="00C35761"/>
    <w:rsid w:val="00C368E4"/>
    <w:rsid w:val="00C40A37"/>
    <w:rsid w:val="00C40A3F"/>
    <w:rsid w:val="00C41DC7"/>
    <w:rsid w:val="00C41E42"/>
    <w:rsid w:val="00C41EE8"/>
    <w:rsid w:val="00C41F9D"/>
    <w:rsid w:val="00C4379F"/>
    <w:rsid w:val="00C437B8"/>
    <w:rsid w:val="00C442C8"/>
    <w:rsid w:val="00C45EC4"/>
    <w:rsid w:val="00C4655D"/>
    <w:rsid w:val="00C4713D"/>
    <w:rsid w:val="00C478F8"/>
    <w:rsid w:val="00C50D25"/>
    <w:rsid w:val="00C50FFE"/>
    <w:rsid w:val="00C51EBE"/>
    <w:rsid w:val="00C525E4"/>
    <w:rsid w:val="00C54524"/>
    <w:rsid w:val="00C54809"/>
    <w:rsid w:val="00C54BC1"/>
    <w:rsid w:val="00C54FEA"/>
    <w:rsid w:val="00C55058"/>
    <w:rsid w:val="00C562A3"/>
    <w:rsid w:val="00C56F1D"/>
    <w:rsid w:val="00C57E00"/>
    <w:rsid w:val="00C600EE"/>
    <w:rsid w:val="00C603CE"/>
    <w:rsid w:val="00C611DD"/>
    <w:rsid w:val="00C61E64"/>
    <w:rsid w:val="00C62797"/>
    <w:rsid w:val="00C637C8"/>
    <w:rsid w:val="00C646EE"/>
    <w:rsid w:val="00C64F93"/>
    <w:rsid w:val="00C64F95"/>
    <w:rsid w:val="00C6625F"/>
    <w:rsid w:val="00C66274"/>
    <w:rsid w:val="00C67887"/>
    <w:rsid w:val="00C6788B"/>
    <w:rsid w:val="00C70C00"/>
    <w:rsid w:val="00C70E39"/>
    <w:rsid w:val="00C71DF7"/>
    <w:rsid w:val="00C72D39"/>
    <w:rsid w:val="00C73C9C"/>
    <w:rsid w:val="00C75042"/>
    <w:rsid w:val="00C75CC6"/>
    <w:rsid w:val="00C75D08"/>
    <w:rsid w:val="00C766C1"/>
    <w:rsid w:val="00C7690F"/>
    <w:rsid w:val="00C77E05"/>
    <w:rsid w:val="00C8213C"/>
    <w:rsid w:val="00C82B79"/>
    <w:rsid w:val="00C8342A"/>
    <w:rsid w:val="00C848A6"/>
    <w:rsid w:val="00C851D0"/>
    <w:rsid w:val="00C87071"/>
    <w:rsid w:val="00C87CD5"/>
    <w:rsid w:val="00C90094"/>
    <w:rsid w:val="00C90488"/>
    <w:rsid w:val="00C908D2"/>
    <w:rsid w:val="00C91896"/>
    <w:rsid w:val="00C91E30"/>
    <w:rsid w:val="00C9251A"/>
    <w:rsid w:val="00C92622"/>
    <w:rsid w:val="00C92655"/>
    <w:rsid w:val="00C92859"/>
    <w:rsid w:val="00C93E68"/>
    <w:rsid w:val="00C95E08"/>
    <w:rsid w:val="00C96314"/>
    <w:rsid w:val="00C96F0D"/>
    <w:rsid w:val="00C97856"/>
    <w:rsid w:val="00CA0D23"/>
    <w:rsid w:val="00CA282C"/>
    <w:rsid w:val="00CA515C"/>
    <w:rsid w:val="00CA603A"/>
    <w:rsid w:val="00CA6687"/>
    <w:rsid w:val="00CB0C67"/>
    <w:rsid w:val="00CB1984"/>
    <w:rsid w:val="00CB2154"/>
    <w:rsid w:val="00CB282E"/>
    <w:rsid w:val="00CB3523"/>
    <w:rsid w:val="00CB3CE8"/>
    <w:rsid w:val="00CB57B4"/>
    <w:rsid w:val="00CB5A8D"/>
    <w:rsid w:val="00CC0E3F"/>
    <w:rsid w:val="00CC3001"/>
    <w:rsid w:val="00CC4877"/>
    <w:rsid w:val="00CC5AEF"/>
    <w:rsid w:val="00CC698B"/>
    <w:rsid w:val="00CC6C2D"/>
    <w:rsid w:val="00CC7898"/>
    <w:rsid w:val="00CD0CB2"/>
    <w:rsid w:val="00CD0F6C"/>
    <w:rsid w:val="00CD12F4"/>
    <w:rsid w:val="00CD350B"/>
    <w:rsid w:val="00CD5A1E"/>
    <w:rsid w:val="00CD62E8"/>
    <w:rsid w:val="00CD6AB9"/>
    <w:rsid w:val="00CD70BE"/>
    <w:rsid w:val="00CE003F"/>
    <w:rsid w:val="00CE072E"/>
    <w:rsid w:val="00CE18AE"/>
    <w:rsid w:val="00CE1B0D"/>
    <w:rsid w:val="00CE2C2A"/>
    <w:rsid w:val="00CE3D2F"/>
    <w:rsid w:val="00CE3ED7"/>
    <w:rsid w:val="00CE43CF"/>
    <w:rsid w:val="00CE5ABB"/>
    <w:rsid w:val="00CE7F80"/>
    <w:rsid w:val="00CF02EA"/>
    <w:rsid w:val="00CF1606"/>
    <w:rsid w:val="00CF19ED"/>
    <w:rsid w:val="00CF1A84"/>
    <w:rsid w:val="00CF1C39"/>
    <w:rsid w:val="00CF1E28"/>
    <w:rsid w:val="00CF2283"/>
    <w:rsid w:val="00CF2D3D"/>
    <w:rsid w:val="00CF37E2"/>
    <w:rsid w:val="00CF4111"/>
    <w:rsid w:val="00CF505E"/>
    <w:rsid w:val="00CF50B7"/>
    <w:rsid w:val="00CF598E"/>
    <w:rsid w:val="00CF715E"/>
    <w:rsid w:val="00D00457"/>
    <w:rsid w:val="00D00B4A"/>
    <w:rsid w:val="00D01A4A"/>
    <w:rsid w:val="00D01B95"/>
    <w:rsid w:val="00D01E96"/>
    <w:rsid w:val="00D02A9C"/>
    <w:rsid w:val="00D02B33"/>
    <w:rsid w:val="00D02ED8"/>
    <w:rsid w:val="00D0328B"/>
    <w:rsid w:val="00D03710"/>
    <w:rsid w:val="00D037C5"/>
    <w:rsid w:val="00D03841"/>
    <w:rsid w:val="00D05FEB"/>
    <w:rsid w:val="00D07250"/>
    <w:rsid w:val="00D10A63"/>
    <w:rsid w:val="00D10AE6"/>
    <w:rsid w:val="00D110CB"/>
    <w:rsid w:val="00D13400"/>
    <w:rsid w:val="00D1474E"/>
    <w:rsid w:val="00D150F1"/>
    <w:rsid w:val="00D15173"/>
    <w:rsid w:val="00D15E35"/>
    <w:rsid w:val="00D17C7E"/>
    <w:rsid w:val="00D2189B"/>
    <w:rsid w:val="00D228E4"/>
    <w:rsid w:val="00D24D63"/>
    <w:rsid w:val="00D2651E"/>
    <w:rsid w:val="00D268A1"/>
    <w:rsid w:val="00D27AAB"/>
    <w:rsid w:val="00D27C02"/>
    <w:rsid w:val="00D306EF"/>
    <w:rsid w:val="00D31050"/>
    <w:rsid w:val="00D317CD"/>
    <w:rsid w:val="00D31B36"/>
    <w:rsid w:val="00D31EFD"/>
    <w:rsid w:val="00D32B0B"/>
    <w:rsid w:val="00D32E22"/>
    <w:rsid w:val="00D330EB"/>
    <w:rsid w:val="00D33A6E"/>
    <w:rsid w:val="00D344F4"/>
    <w:rsid w:val="00D34EFA"/>
    <w:rsid w:val="00D35560"/>
    <w:rsid w:val="00D35BB3"/>
    <w:rsid w:val="00D35C29"/>
    <w:rsid w:val="00D37231"/>
    <w:rsid w:val="00D3778C"/>
    <w:rsid w:val="00D410A7"/>
    <w:rsid w:val="00D4139F"/>
    <w:rsid w:val="00D4235B"/>
    <w:rsid w:val="00D425B9"/>
    <w:rsid w:val="00D45944"/>
    <w:rsid w:val="00D466AA"/>
    <w:rsid w:val="00D474CD"/>
    <w:rsid w:val="00D47A0F"/>
    <w:rsid w:val="00D47C58"/>
    <w:rsid w:val="00D5041B"/>
    <w:rsid w:val="00D50BFC"/>
    <w:rsid w:val="00D5165D"/>
    <w:rsid w:val="00D53F2B"/>
    <w:rsid w:val="00D54935"/>
    <w:rsid w:val="00D54A7B"/>
    <w:rsid w:val="00D54D7A"/>
    <w:rsid w:val="00D555EB"/>
    <w:rsid w:val="00D55F18"/>
    <w:rsid w:val="00D57545"/>
    <w:rsid w:val="00D57EEB"/>
    <w:rsid w:val="00D60561"/>
    <w:rsid w:val="00D60B9E"/>
    <w:rsid w:val="00D61E24"/>
    <w:rsid w:val="00D649EE"/>
    <w:rsid w:val="00D64FED"/>
    <w:rsid w:val="00D65872"/>
    <w:rsid w:val="00D65C2E"/>
    <w:rsid w:val="00D66E92"/>
    <w:rsid w:val="00D70132"/>
    <w:rsid w:val="00D70D84"/>
    <w:rsid w:val="00D73507"/>
    <w:rsid w:val="00D75605"/>
    <w:rsid w:val="00D75B1B"/>
    <w:rsid w:val="00D75B6C"/>
    <w:rsid w:val="00D77CA4"/>
    <w:rsid w:val="00D77DD1"/>
    <w:rsid w:val="00D8015E"/>
    <w:rsid w:val="00D8024A"/>
    <w:rsid w:val="00D80F3A"/>
    <w:rsid w:val="00D8145D"/>
    <w:rsid w:val="00D814AC"/>
    <w:rsid w:val="00D8175E"/>
    <w:rsid w:val="00D81A96"/>
    <w:rsid w:val="00D82E86"/>
    <w:rsid w:val="00D83CA6"/>
    <w:rsid w:val="00D85EEC"/>
    <w:rsid w:val="00D863D0"/>
    <w:rsid w:val="00D863FC"/>
    <w:rsid w:val="00D864CC"/>
    <w:rsid w:val="00D8677C"/>
    <w:rsid w:val="00D8685F"/>
    <w:rsid w:val="00D8716C"/>
    <w:rsid w:val="00D87250"/>
    <w:rsid w:val="00D87C95"/>
    <w:rsid w:val="00D90855"/>
    <w:rsid w:val="00D90FF8"/>
    <w:rsid w:val="00D916AD"/>
    <w:rsid w:val="00D9361D"/>
    <w:rsid w:val="00D94294"/>
    <w:rsid w:val="00D9630A"/>
    <w:rsid w:val="00D96C4E"/>
    <w:rsid w:val="00D97D64"/>
    <w:rsid w:val="00DA0B47"/>
    <w:rsid w:val="00DA0CA9"/>
    <w:rsid w:val="00DA2216"/>
    <w:rsid w:val="00DA324E"/>
    <w:rsid w:val="00DA40EA"/>
    <w:rsid w:val="00DA448E"/>
    <w:rsid w:val="00DA4628"/>
    <w:rsid w:val="00DA4F30"/>
    <w:rsid w:val="00DA5CBC"/>
    <w:rsid w:val="00DA5DC4"/>
    <w:rsid w:val="00DA6BF8"/>
    <w:rsid w:val="00DA6D5C"/>
    <w:rsid w:val="00DA6D7A"/>
    <w:rsid w:val="00DA76B3"/>
    <w:rsid w:val="00DB0CF5"/>
    <w:rsid w:val="00DB212E"/>
    <w:rsid w:val="00DB2DA8"/>
    <w:rsid w:val="00DB31C4"/>
    <w:rsid w:val="00DB54C6"/>
    <w:rsid w:val="00DB5730"/>
    <w:rsid w:val="00DB5737"/>
    <w:rsid w:val="00DB783F"/>
    <w:rsid w:val="00DC026C"/>
    <w:rsid w:val="00DC1989"/>
    <w:rsid w:val="00DC2846"/>
    <w:rsid w:val="00DC2B1B"/>
    <w:rsid w:val="00DC4A08"/>
    <w:rsid w:val="00DC4A96"/>
    <w:rsid w:val="00DC4F42"/>
    <w:rsid w:val="00DC6931"/>
    <w:rsid w:val="00DC6D5C"/>
    <w:rsid w:val="00DD032E"/>
    <w:rsid w:val="00DD138B"/>
    <w:rsid w:val="00DD18F7"/>
    <w:rsid w:val="00DD1F5E"/>
    <w:rsid w:val="00DD2445"/>
    <w:rsid w:val="00DD2563"/>
    <w:rsid w:val="00DD37E5"/>
    <w:rsid w:val="00DD3C3F"/>
    <w:rsid w:val="00DD428A"/>
    <w:rsid w:val="00DD5D1D"/>
    <w:rsid w:val="00DD61EB"/>
    <w:rsid w:val="00DD7DA1"/>
    <w:rsid w:val="00DE0C1C"/>
    <w:rsid w:val="00DE0E56"/>
    <w:rsid w:val="00DE12AC"/>
    <w:rsid w:val="00DE194B"/>
    <w:rsid w:val="00DE2189"/>
    <w:rsid w:val="00DE34AE"/>
    <w:rsid w:val="00DE4CF1"/>
    <w:rsid w:val="00DE5F02"/>
    <w:rsid w:val="00DE6153"/>
    <w:rsid w:val="00DE65B4"/>
    <w:rsid w:val="00DE784E"/>
    <w:rsid w:val="00DF049E"/>
    <w:rsid w:val="00DF1551"/>
    <w:rsid w:val="00DF1AFE"/>
    <w:rsid w:val="00DF26B5"/>
    <w:rsid w:val="00DF3DFA"/>
    <w:rsid w:val="00DF5941"/>
    <w:rsid w:val="00DF62EC"/>
    <w:rsid w:val="00DF662C"/>
    <w:rsid w:val="00E00DE2"/>
    <w:rsid w:val="00E01327"/>
    <w:rsid w:val="00E01FB9"/>
    <w:rsid w:val="00E023B7"/>
    <w:rsid w:val="00E04A30"/>
    <w:rsid w:val="00E04CE9"/>
    <w:rsid w:val="00E05057"/>
    <w:rsid w:val="00E05320"/>
    <w:rsid w:val="00E0565F"/>
    <w:rsid w:val="00E05992"/>
    <w:rsid w:val="00E05E57"/>
    <w:rsid w:val="00E07016"/>
    <w:rsid w:val="00E07178"/>
    <w:rsid w:val="00E07437"/>
    <w:rsid w:val="00E0781F"/>
    <w:rsid w:val="00E07D88"/>
    <w:rsid w:val="00E103D8"/>
    <w:rsid w:val="00E132AE"/>
    <w:rsid w:val="00E1347A"/>
    <w:rsid w:val="00E13A5B"/>
    <w:rsid w:val="00E1443B"/>
    <w:rsid w:val="00E15016"/>
    <w:rsid w:val="00E16C0A"/>
    <w:rsid w:val="00E17060"/>
    <w:rsid w:val="00E17261"/>
    <w:rsid w:val="00E173E4"/>
    <w:rsid w:val="00E2018D"/>
    <w:rsid w:val="00E20B50"/>
    <w:rsid w:val="00E20D37"/>
    <w:rsid w:val="00E215A8"/>
    <w:rsid w:val="00E219FD"/>
    <w:rsid w:val="00E21DDB"/>
    <w:rsid w:val="00E2281B"/>
    <w:rsid w:val="00E238FB"/>
    <w:rsid w:val="00E24089"/>
    <w:rsid w:val="00E24EA0"/>
    <w:rsid w:val="00E2588F"/>
    <w:rsid w:val="00E25DA7"/>
    <w:rsid w:val="00E26212"/>
    <w:rsid w:val="00E2656F"/>
    <w:rsid w:val="00E26EE8"/>
    <w:rsid w:val="00E276D7"/>
    <w:rsid w:val="00E277D8"/>
    <w:rsid w:val="00E279FA"/>
    <w:rsid w:val="00E27B91"/>
    <w:rsid w:val="00E30719"/>
    <w:rsid w:val="00E31424"/>
    <w:rsid w:val="00E32634"/>
    <w:rsid w:val="00E32DC4"/>
    <w:rsid w:val="00E348C4"/>
    <w:rsid w:val="00E34CF1"/>
    <w:rsid w:val="00E355FC"/>
    <w:rsid w:val="00E35A47"/>
    <w:rsid w:val="00E35A93"/>
    <w:rsid w:val="00E370A1"/>
    <w:rsid w:val="00E37353"/>
    <w:rsid w:val="00E375E5"/>
    <w:rsid w:val="00E379D6"/>
    <w:rsid w:val="00E37C29"/>
    <w:rsid w:val="00E37D99"/>
    <w:rsid w:val="00E40689"/>
    <w:rsid w:val="00E41611"/>
    <w:rsid w:val="00E41D4B"/>
    <w:rsid w:val="00E4331F"/>
    <w:rsid w:val="00E43773"/>
    <w:rsid w:val="00E43C53"/>
    <w:rsid w:val="00E43FE5"/>
    <w:rsid w:val="00E4507D"/>
    <w:rsid w:val="00E45DF5"/>
    <w:rsid w:val="00E46244"/>
    <w:rsid w:val="00E47B8E"/>
    <w:rsid w:val="00E47C68"/>
    <w:rsid w:val="00E50A90"/>
    <w:rsid w:val="00E5147D"/>
    <w:rsid w:val="00E51990"/>
    <w:rsid w:val="00E52A0E"/>
    <w:rsid w:val="00E52B65"/>
    <w:rsid w:val="00E532F9"/>
    <w:rsid w:val="00E53A92"/>
    <w:rsid w:val="00E543EE"/>
    <w:rsid w:val="00E564BE"/>
    <w:rsid w:val="00E5718F"/>
    <w:rsid w:val="00E5795F"/>
    <w:rsid w:val="00E57C6C"/>
    <w:rsid w:val="00E60D35"/>
    <w:rsid w:val="00E61F36"/>
    <w:rsid w:val="00E648E1"/>
    <w:rsid w:val="00E65484"/>
    <w:rsid w:val="00E65D68"/>
    <w:rsid w:val="00E6799D"/>
    <w:rsid w:val="00E67EDE"/>
    <w:rsid w:val="00E70986"/>
    <w:rsid w:val="00E7192C"/>
    <w:rsid w:val="00E7216C"/>
    <w:rsid w:val="00E725FE"/>
    <w:rsid w:val="00E74165"/>
    <w:rsid w:val="00E7427A"/>
    <w:rsid w:val="00E778E1"/>
    <w:rsid w:val="00E77B13"/>
    <w:rsid w:val="00E81184"/>
    <w:rsid w:val="00E82DC9"/>
    <w:rsid w:val="00E837F7"/>
    <w:rsid w:val="00E84AA5"/>
    <w:rsid w:val="00E84CDC"/>
    <w:rsid w:val="00E850A6"/>
    <w:rsid w:val="00E854B1"/>
    <w:rsid w:val="00E86041"/>
    <w:rsid w:val="00E87358"/>
    <w:rsid w:val="00E87D73"/>
    <w:rsid w:val="00E9040A"/>
    <w:rsid w:val="00E90426"/>
    <w:rsid w:val="00E90F31"/>
    <w:rsid w:val="00E9115B"/>
    <w:rsid w:val="00E91D34"/>
    <w:rsid w:val="00E91F0E"/>
    <w:rsid w:val="00E924C7"/>
    <w:rsid w:val="00E92ED6"/>
    <w:rsid w:val="00E93736"/>
    <w:rsid w:val="00E9551A"/>
    <w:rsid w:val="00E959F3"/>
    <w:rsid w:val="00EA0728"/>
    <w:rsid w:val="00EA0F01"/>
    <w:rsid w:val="00EA24A5"/>
    <w:rsid w:val="00EA271C"/>
    <w:rsid w:val="00EA3C7C"/>
    <w:rsid w:val="00EA41B5"/>
    <w:rsid w:val="00EA446A"/>
    <w:rsid w:val="00EA5B3F"/>
    <w:rsid w:val="00EA5C92"/>
    <w:rsid w:val="00EA5F9A"/>
    <w:rsid w:val="00EA628E"/>
    <w:rsid w:val="00EA65C3"/>
    <w:rsid w:val="00EB00CC"/>
    <w:rsid w:val="00EB0B9A"/>
    <w:rsid w:val="00EB128A"/>
    <w:rsid w:val="00EB1836"/>
    <w:rsid w:val="00EB18FF"/>
    <w:rsid w:val="00EB40DC"/>
    <w:rsid w:val="00EB4A43"/>
    <w:rsid w:val="00EB4FDA"/>
    <w:rsid w:val="00EB59AE"/>
    <w:rsid w:val="00EB673D"/>
    <w:rsid w:val="00EB72B5"/>
    <w:rsid w:val="00EC02FB"/>
    <w:rsid w:val="00EC157A"/>
    <w:rsid w:val="00EC1ABB"/>
    <w:rsid w:val="00EC326C"/>
    <w:rsid w:val="00EC44AC"/>
    <w:rsid w:val="00EC4514"/>
    <w:rsid w:val="00EC5683"/>
    <w:rsid w:val="00EC5732"/>
    <w:rsid w:val="00EC6FFD"/>
    <w:rsid w:val="00ED014F"/>
    <w:rsid w:val="00ED029F"/>
    <w:rsid w:val="00ED1E40"/>
    <w:rsid w:val="00ED20C5"/>
    <w:rsid w:val="00ED3031"/>
    <w:rsid w:val="00ED3845"/>
    <w:rsid w:val="00ED454A"/>
    <w:rsid w:val="00ED4948"/>
    <w:rsid w:val="00ED542A"/>
    <w:rsid w:val="00ED6653"/>
    <w:rsid w:val="00ED668F"/>
    <w:rsid w:val="00ED67A4"/>
    <w:rsid w:val="00ED68EF"/>
    <w:rsid w:val="00ED7D0F"/>
    <w:rsid w:val="00EE07AA"/>
    <w:rsid w:val="00EE11BF"/>
    <w:rsid w:val="00EE156F"/>
    <w:rsid w:val="00EE1FAB"/>
    <w:rsid w:val="00EE2A3B"/>
    <w:rsid w:val="00EE2A66"/>
    <w:rsid w:val="00EE3230"/>
    <w:rsid w:val="00EE52D9"/>
    <w:rsid w:val="00EE716E"/>
    <w:rsid w:val="00EE777D"/>
    <w:rsid w:val="00EF0042"/>
    <w:rsid w:val="00EF0B18"/>
    <w:rsid w:val="00EF0CDA"/>
    <w:rsid w:val="00EF10D7"/>
    <w:rsid w:val="00EF163E"/>
    <w:rsid w:val="00EF2488"/>
    <w:rsid w:val="00EF51B3"/>
    <w:rsid w:val="00EF5203"/>
    <w:rsid w:val="00EF577F"/>
    <w:rsid w:val="00EF6D62"/>
    <w:rsid w:val="00EF70C7"/>
    <w:rsid w:val="00EF71C9"/>
    <w:rsid w:val="00EF7261"/>
    <w:rsid w:val="00EF7525"/>
    <w:rsid w:val="00F000DA"/>
    <w:rsid w:val="00F00F3F"/>
    <w:rsid w:val="00F0135F"/>
    <w:rsid w:val="00F01FD6"/>
    <w:rsid w:val="00F0221E"/>
    <w:rsid w:val="00F02478"/>
    <w:rsid w:val="00F041DF"/>
    <w:rsid w:val="00F04A65"/>
    <w:rsid w:val="00F05D6B"/>
    <w:rsid w:val="00F05FE6"/>
    <w:rsid w:val="00F106E2"/>
    <w:rsid w:val="00F10830"/>
    <w:rsid w:val="00F12AE4"/>
    <w:rsid w:val="00F130D1"/>
    <w:rsid w:val="00F132DD"/>
    <w:rsid w:val="00F145BD"/>
    <w:rsid w:val="00F14EB8"/>
    <w:rsid w:val="00F16915"/>
    <w:rsid w:val="00F17710"/>
    <w:rsid w:val="00F20221"/>
    <w:rsid w:val="00F2168D"/>
    <w:rsid w:val="00F21969"/>
    <w:rsid w:val="00F21A34"/>
    <w:rsid w:val="00F21FA0"/>
    <w:rsid w:val="00F2221E"/>
    <w:rsid w:val="00F222E7"/>
    <w:rsid w:val="00F22688"/>
    <w:rsid w:val="00F228E8"/>
    <w:rsid w:val="00F242AE"/>
    <w:rsid w:val="00F25AC5"/>
    <w:rsid w:val="00F25B24"/>
    <w:rsid w:val="00F264E8"/>
    <w:rsid w:val="00F26F46"/>
    <w:rsid w:val="00F27456"/>
    <w:rsid w:val="00F275C9"/>
    <w:rsid w:val="00F27B48"/>
    <w:rsid w:val="00F27C9F"/>
    <w:rsid w:val="00F30F97"/>
    <w:rsid w:val="00F310D3"/>
    <w:rsid w:val="00F31FB2"/>
    <w:rsid w:val="00F32002"/>
    <w:rsid w:val="00F32481"/>
    <w:rsid w:val="00F337FE"/>
    <w:rsid w:val="00F3382C"/>
    <w:rsid w:val="00F3479E"/>
    <w:rsid w:val="00F3555F"/>
    <w:rsid w:val="00F357E8"/>
    <w:rsid w:val="00F35CB1"/>
    <w:rsid w:val="00F36057"/>
    <w:rsid w:val="00F36C37"/>
    <w:rsid w:val="00F374D1"/>
    <w:rsid w:val="00F378A6"/>
    <w:rsid w:val="00F37EE7"/>
    <w:rsid w:val="00F404FC"/>
    <w:rsid w:val="00F40B1E"/>
    <w:rsid w:val="00F41729"/>
    <w:rsid w:val="00F419B5"/>
    <w:rsid w:val="00F4258D"/>
    <w:rsid w:val="00F42C7A"/>
    <w:rsid w:val="00F43D74"/>
    <w:rsid w:val="00F44411"/>
    <w:rsid w:val="00F47A44"/>
    <w:rsid w:val="00F50B89"/>
    <w:rsid w:val="00F521D0"/>
    <w:rsid w:val="00F52EE3"/>
    <w:rsid w:val="00F5372F"/>
    <w:rsid w:val="00F53A70"/>
    <w:rsid w:val="00F55C0C"/>
    <w:rsid w:val="00F56311"/>
    <w:rsid w:val="00F57971"/>
    <w:rsid w:val="00F60347"/>
    <w:rsid w:val="00F62354"/>
    <w:rsid w:val="00F62D57"/>
    <w:rsid w:val="00F6302F"/>
    <w:rsid w:val="00F636FB"/>
    <w:rsid w:val="00F637DB"/>
    <w:rsid w:val="00F64105"/>
    <w:rsid w:val="00F6507E"/>
    <w:rsid w:val="00F65CE3"/>
    <w:rsid w:val="00F679B7"/>
    <w:rsid w:val="00F70937"/>
    <w:rsid w:val="00F70CBB"/>
    <w:rsid w:val="00F70DEE"/>
    <w:rsid w:val="00F7127B"/>
    <w:rsid w:val="00F7252F"/>
    <w:rsid w:val="00F746C1"/>
    <w:rsid w:val="00F753C7"/>
    <w:rsid w:val="00F75E3D"/>
    <w:rsid w:val="00F762BC"/>
    <w:rsid w:val="00F764D7"/>
    <w:rsid w:val="00F811D7"/>
    <w:rsid w:val="00F817F8"/>
    <w:rsid w:val="00F818AA"/>
    <w:rsid w:val="00F82A72"/>
    <w:rsid w:val="00F8305E"/>
    <w:rsid w:val="00F83396"/>
    <w:rsid w:val="00F83E80"/>
    <w:rsid w:val="00F84304"/>
    <w:rsid w:val="00F855C9"/>
    <w:rsid w:val="00F85D05"/>
    <w:rsid w:val="00F85F35"/>
    <w:rsid w:val="00F87B33"/>
    <w:rsid w:val="00F90F99"/>
    <w:rsid w:val="00F911E9"/>
    <w:rsid w:val="00F9177D"/>
    <w:rsid w:val="00F91FD0"/>
    <w:rsid w:val="00F9291B"/>
    <w:rsid w:val="00F93843"/>
    <w:rsid w:val="00F94798"/>
    <w:rsid w:val="00F9571D"/>
    <w:rsid w:val="00F96616"/>
    <w:rsid w:val="00FA018C"/>
    <w:rsid w:val="00FA0451"/>
    <w:rsid w:val="00FA68B2"/>
    <w:rsid w:val="00FA6E46"/>
    <w:rsid w:val="00FA7757"/>
    <w:rsid w:val="00FA78D7"/>
    <w:rsid w:val="00FA7E28"/>
    <w:rsid w:val="00FB0017"/>
    <w:rsid w:val="00FB0AC0"/>
    <w:rsid w:val="00FB0EAD"/>
    <w:rsid w:val="00FB4E2D"/>
    <w:rsid w:val="00FB5105"/>
    <w:rsid w:val="00FB540A"/>
    <w:rsid w:val="00FB5532"/>
    <w:rsid w:val="00FB77B9"/>
    <w:rsid w:val="00FB7E69"/>
    <w:rsid w:val="00FC0057"/>
    <w:rsid w:val="00FC022E"/>
    <w:rsid w:val="00FC02C1"/>
    <w:rsid w:val="00FC17F3"/>
    <w:rsid w:val="00FC23FC"/>
    <w:rsid w:val="00FC31E6"/>
    <w:rsid w:val="00FC32CD"/>
    <w:rsid w:val="00FC3CDE"/>
    <w:rsid w:val="00FC3D88"/>
    <w:rsid w:val="00FC4380"/>
    <w:rsid w:val="00FC487D"/>
    <w:rsid w:val="00FC4953"/>
    <w:rsid w:val="00FC5A19"/>
    <w:rsid w:val="00FC5A3D"/>
    <w:rsid w:val="00FC5DF6"/>
    <w:rsid w:val="00FC5FAB"/>
    <w:rsid w:val="00FC61CE"/>
    <w:rsid w:val="00FD0E75"/>
    <w:rsid w:val="00FD19A8"/>
    <w:rsid w:val="00FD1BF8"/>
    <w:rsid w:val="00FD2E1B"/>
    <w:rsid w:val="00FD3991"/>
    <w:rsid w:val="00FD4E37"/>
    <w:rsid w:val="00FD4FBD"/>
    <w:rsid w:val="00FD6AED"/>
    <w:rsid w:val="00FD70FB"/>
    <w:rsid w:val="00FD7173"/>
    <w:rsid w:val="00FE17EB"/>
    <w:rsid w:val="00FE203D"/>
    <w:rsid w:val="00FE2083"/>
    <w:rsid w:val="00FE2215"/>
    <w:rsid w:val="00FE2477"/>
    <w:rsid w:val="00FE2F29"/>
    <w:rsid w:val="00FE422F"/>
    <w:rsid w:val="00FE4642"/>
    <w:rsid w:val="00FE4D9C"/>
    <w:rsid w:val="00FE4F63"/>
    <w:rsid w:val="00FE5A67"/>
    <w:rsid w:val="00FE6666"/>
    <w:rsid w:val="00FE6BB4"/>
    <w:rsid w:val="00FE7308"/>
    <w:rsid w:val="00FF044C"/>
    <w:rsid w:val="00FF175C"/>
    <w:rsid w:val="00FF20F6"/>
    <w:rsid w:val="00FF27E3"/>
    <w:rsid w:val="00FF2FD6"/>
    <w:rsid w:val="00FF30BA"/>
    <w:rsid w:val="00FF3894"/>
    <w:rsid w:val="00FF3BB1"/>
    <w:rsid w:val="00FF4554"/>
    <w:rsid w:val="00FF4969"/>
    <w:rsid w:val="00FF58D6"/>
    <w:rsid w:val="00FF5FC7"/>
    <w:rsid w:val="00FF6104"/>
    <w:rsid w:val="00FF70E4"/>
    <w:rsid w:val="00FF78A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  <w14:docId w14:val="132E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F"/>
    <w:rPr>
      <w:lang w:eastAsia="en-US"/>
    </w:rPr>
  </w:style>
  <w:style w:type="paragraph" w:styleId="Heading1">
    <w:name w:val="heading 1"/>
    <w:basedOn w:val="Normal"/>
    <w:next w:val="Normal"/>
    <w:qFormat/>
    <w:rsid w:val="006E741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pacing w:val="2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5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65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E7419"/>
    <w:pPr>
      <w:keepNext/>
      <w:shd w:val="clear" w:color="auto" w:fill="FFE1FF"/>
      <w:overflowPunct w:val="0"/>
      <w:autoSpaceDE w:val="0"/>
      <w:autoSpaceDN w:val="0"/>
      <w:adjustRightInd w:val="0"/>
      <w:outlineLvl w:val="4"/>
    </w:pPr>
    <w:rPr>
      <w:rFonts w:ascii="Trebuchet MS" w:hAnsi="Trebuchet MS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E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1E2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05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sid w:val="00E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72563"/>
    <w:pPr>
      <w:autoSpaceDE w:val="0"/>
      <w:autoSpaceDN w:val="0"/>
      <w:spacing w:line="260" w:lineRule="exact"/>
      <w:ind w:left="284" w:right="284"/>
      <w:jc w:val="both"/>
    </w:pPr>
    <w:rPr>
      <w:rFonts w:ascii="Trebuchet MS" w:hAnsi="Trebuchet MS" w:cs="Trebuchet MS"/>
      <w:color w:val="000080"/>
      <w:sz w:val="18"/>
      <w:szCs w:val="18"/>
      <w:lang w:eastAsia="en-GB"/>
    </w:rPr>
  </w:style>
  <w:style w:type="character" w:styleId="Strong">
    <w:name w:val="Strong"/>
    <w:uiPriority w:val="22"/>
    <w:qFormat/>
    <w:rsid w:val="00BD440C"/>
    <w:rPr>
      <w:rFonts w:ascii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rsid w:val="006E7419"/>
    <w:rPr>
      <w:sz w:val="20"/>
      <w:szCs w:val="20"/>
    </w:rPr>
  </w:style>
  <w:style w:type="paragraph" w:styleId="BodyTextIndent3">
    <w:name w:val="Body Text Indent 3"/>
    <w:basedOn w:val="Normal"/>
    <w:rsid w:val="006E7419"/>
    <w:pPr>
      <w:overflowPunct w:val="0"/>
      <w:autoSpaceDE w:val="0"/>
      <w:autoSpaceDN w:val="0"/>
      <w:adjustRightInd w:val="0"/>
      <w:ind w:left="284"/>
    </w:pPr>
    <w:rPr>
      <w:rFonts w:ascii="Trebuchet MS" w:hAnsi="Trebuchet MS"/>
      <w:color w:val="003366"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6E741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79652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9652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79652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PlainTextChar">
    <w:name w:val="Plain Text Char"/>
    <w:link w:val="PlainText"/>
    <w:uiPriority w:val="99"/>
    <w:rsid w:val="001F1514"/>
    <w:rPr>
      <w:rFonts w:ascii="Courier New" w:hAnsi="Courier New" w:cs="Courier New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F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4F95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64F95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C64F95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rsid w:val="00C64F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64F95"/>
    <w:rPr>
      <w:lang w:eastAsia="en-US"/>
    </w:rPr>
  </w:style>
  <w:style w:type="paragraph" w:customStyle="1" w:styleId="TableContents">
    <w:name w:val="Table Contents"/>
    <w:basedOn w:val="Normal"/>
    <w:uiPriority w:val="99"/>
    <w:rsid w:val="00590313"/>
    <w:pPr>
      <w:widowControl w:val="0"/>
      <w:autoSpaceDN w:val="0"/>
      <w:adjustRightInd w:val="0"/>
    </w:pPr>
    <w:rPr>
      <w:lang w:val="en-US" w:bidi="hi-IN"/>
    </w:rPr>
  </w:style>
  <w:style w:type="paragraph" w:customStyle="1" w:styleId="HorizontalLine">
    <w:name w:val="Horizontal Line"/>
    <w:basedOn w:val="Normal"/>
    <w:next w:val="BodyText"/>
    <w:uiPriority w:val="99"/>
    <w:rsid w:val="00590313"/>
    <w:pPr>
      <w:widowControl w:val="0"/>
      <w:pBdr>
        <w:bottom w:val="double" w:sz="6" w:space="0" w:color="808080"/>
      </w:pBdr>
      <w:autoSpaceDN w:val="0"/>
      <w:adjustRightInd w:val="0"/>
      <w:spacing w:after="283"/>
    </w:pPr>
    <w:rPr>
      <w:rFonts w:eastAsia="DejaVu Sans" w:cs="DejaVu Sans"/>
      <w:sz w:val="12"/>
      <w:szCs w:val="12"/>
      <w:lang w:val="en-US" w:eastAsia="zh-CN" w:bidi="hi-IN"/>
    </w:rPr>
  </w:style>
  <w:style w:type="character" w:customStyle="1" w:styleId="apple-style-span">
    <w:name w:val="apple-style-span"/>
    <w:uiPriority w:val="99"/>
    <w:rsid w:val="003A1424"/>
    <w:rPr>
      <w:rFonts w:cs="Times New Roman"/>
      <w:lang w:bidi="hi-IN"/>
    </w:rPr>
  </w:style>
  <w:style w:type="character" w:styleId="FollowedHyperlink">
    <w:name w:val="FollowedHyperlink"/>
    <w:uiPriority w:val="99"/>
    <w:semiHidden/>
    <w:unhideWhenUsed/>
    <w:rsid w:val="00B93BA5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B149B"/>
    <w:pPr>
      <w:ind w:left="720"/>
      <w:contextualSpacing/>
    </w:pPr>
  </w:style>
  <w:style w:type="character" w:styleId="CommentReference">
    <w:name w:val="annotation reference"/>
    <w:uiPriority w:val="99"/>
    <w:unhideWhenUsed/>
    <w:rsid w:val="007A7C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C0"/>
    <w:rPr>
      <w:b/>
      <w:bCs/>
    </w:rPr>
  </w:style>
  <w:style w:type="character" w:customStyle="1" w:styleId="CommentTextChar">
    <w:name w:val="Comment Text Char"/>
    <w:link w:val="CommentText"/>
    <w:uiPriority w:val="99"/>
    <w:rsid w:val="007A7CC0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7A7CC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C0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link w:val="Heading6"/>
    <w:uiPriority w:val="9"/>
    <w:semiHidden/>
    <w:rsid w:val="00D61E2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61E2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ResumeBullet1">
    <w:name w:val="Resume Bullet 1"/>
    <w:basedOn w:val="Normal"/>
    <w:rsid w:val="0005759C"/>
    <w:pPr>
      <w:numPr>
        <w:numId w:val="5"/>
      </w:numPr>
      <w:jc w:val="both"/>
    </w:pPr>
    <w:rPr>
      <w:rFonts w:ascii="Arial" w:hAnsi="Arial"/>
      <w:sz w:val="20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6B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6BAA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3F1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03F19"/>
    <w:rPr>
      <w:sz w:val="24"/>
      <w:szCs w:val="24"/>
      <w:lang w:eastAsia="en-US"/>
    </w:rPr>
  </w:style>
  <w:style w:type="character" w:styleId="Emphasis">
    <w:name w:val="Emphasis"/>
    <w:qFormat/>
    <w:rsid w:val="00A6109B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192D50"/>
    <w:pPr>
      <w:spacing w:before="100" w:beforeAutospacing="1" w:after="100" w:afterAutospacing="1"/>
    </w:pPr>
    <w:rPr>
      <w:rFonts w:eastAsia="MS Mincho"/>
      <w:lang w:val="pt-PT" w:eastAsia="ja-JP"/>
    </w:rPr>
  </w:style>
  <w:style w:type="character" w:customStyle="1" w:styleId="answersfullwidth4">
    <w:name w:val="answersfullwidth4"/>
    <w:basedOn w:val="DefaultParagraphFont"/>
    <w:rsid w:val="00E0565F"/>
  </w:style>
  <w:style w:type="paragraph" w:customStyle="1" w:styleId="Standard">
    <w:name w:val="Standard"/>
    <w:rsid w:val="007D1970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 w:cs="Arial"/>
      <w:kern w:val="3"/>
      <w:szCs w:val="22"/>
    </w:rPr>
  </w:style>
  <w:style w:type="paragraph" w:styleId="ListParagraph">
    <w:name w:val="List Paragraph"/>
    <w:basedOn w:val="Normal"/>
    <w:uiPriority w:val="34"/>
    <w:qFormat/>
    <w:rsid w:val="000E1F5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E1F53"/>
    <w:rPr>
      <w:b/>
      <w:bCs/>
      <w:smallCaps/>
      <w:spacing w:val="5"/>
    </w:rPr>
  </w:style>
  <w:style w:type="paragraph" w:customStyle="1" w:styleId="level1">
    <w:name w:val="_level1"/>
    <w:basedOn w:val="Normal"/>
    <w:rsid w:val="007D1927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szCs w:val="20"/>
      <w:lang w:val="en-US" w:eastAsia="en-GB"/>
    </w:rPr>
  </w:style>
  <w:style w:type="paragraph" w:customStyle="1" w:styleId="level2">
    <w:name w:val="_level2"/>
    <w:basedOn w:val="Normal"/>
    <w:rsid w:val="007D1927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360"/>
    </w:pPr>
    <w:rPr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F"/>
    <w:rPr>
      <w:lang w:eastAsia="en-US"/>
    </w:rPr>
  </w:style>
  <w:style w:type="paragraph" w:styleId="Heading1">
    <w:name w:val="heading 1"/>
    <w:basedOn w:val="Normal"/>
    <w:next w:val="Normal"/>
    <w:qFormat/>
    <w:rsid w:val="006E741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pacing w:val="2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5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65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E7419"/>
    <w:pPr>
      <w:keepNext/>
      <w:shd w:val="clear" w:color="auto" w:fill="FFE1FF"/>
      <w:overflowPunct w:val="0"/>
      <w:autoSpaceDE w:val="0"/>
      <w:autoSpaceDN w:val="0"/>
      <w:adjustRightInd w:val="0"/>
      <w:outlineLvl w:val="4"/>
    </w:pPr>
    <w:rPr>
      <w:rFonts w:ascii="Trebuchet MS" w:hAnsi="Trebuchet MS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E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1E2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05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sid w:val="00E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72563"/>
    <w:pPr>
      <w:autoSpaceDE w:val="0"/>
      <w:autoSpaceDN w:val="0"/>
      <w:spacing w:line="260" w:lineRule="exact"/>
      <w:ind w:left="284" w:right="284"/>
      <w:jc w:val="both"/>
    </w:pPr>
    <w:rPr>
      <w:rFonts w:ascii="Trebuchet MS" w:hAnsi="Trebuchet MS" w:cs="Trebuchet MS"/>
      <w:color w:val="000080"/>
      <w:sz w:val="18"/>
      <w:szCs w:val="18"/>
      <w:lang w:eastAsia="en-GB"/>
    </w:rPr>
  </w:style>
  <w:style w:type="character" w:styleId="Strong">
    <w:name w:val="Strong"/>
    <w:uiPriority w:val="22"/>
    <w:qFormat/>
    <w:rsid w:val="00BD440C"/>
    <w:rPr>
      <w:rFonts w:ascii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rsid w:val="006E7419"/>
    <w:rPr>
      <w:sz w:val="20"/>
      <w:szCs w:val="20"/>
    </w:rPr>
  </w:style>
  <w:style w:type="paragraph" w:styleId="BodyTextIndent3">
    <w:name w:val="Body Text Indent 3"/>
    <w:basedOn w:val="Normal"/>
    <w:rsid w:val="006E7419"/>
    <w:pPr>
      <w:overflowPunct w:val="0"/>
      <w:autoSpaceDE w:val="0"/>
      <w:autoSpaceDN w:val="0"/>
      <w:adjustRightInd w:val="0"/>
      <w:ind w:left="284"/>
    </w:pPr>
    <w:rPr>
      <w:rFonts w:ascii="Trebuchet MS" w:hAnsi="Trebuchet MS"/>
      <w:color w:val="003366"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6E741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79652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9652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79652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PlainTextChar">
    <w:name w:val="Plain Text Char"/>
    <w:link w:val="PlainText"/>
    <w:uiPriority w:val="99"/>
    <w:rsid w:val="001F1514"/>
    <w:rPr>
      <w:rFonts w:ascii="Courier New" w:hAnsi="Courier New" w:cs="Courier New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F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4F95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64F95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C64F95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rsid w:val="00C64F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64F95"/>
    <w:rPr>
      <w:lang w:eastAsia="en-US"/>
    </w:rPr>
  </w:style>
  <w:style w:type="paragraph" w:customStyle="1" w:styleId="TableContents">
    <w:name w:val="Table Contents"/>
    <w:basedOn w:val="Normal"/>
    <w:uiPriority w:val="99"/>
    <w:rsid w:val="00590313"/>
    <w:pPr>
      <w:widowControl w:val="0"/>
      <w:autoSpaceDN w:val="0"/>
      <w:adjustRightInd w:val="0"/>
    </w:pPr>
    <w:rPr>
      <w:lang w:val="en-US" w:bidi="hi-IN"/>
    </w:rPr>
  </w:style>
  <w:style w:type="paragraph" w:customStyle="1" w:styleId="HorizontalLine">
    <w:name w:val="Horizontal Line"/>
    <w:basedOn w:val="Normal"/>
    <w:next w:val="BodyText"/>
    <w:uiPriority w:val="99"/>
    <w:rsid w:val="00590313"/>
    <w:pPr>
      <w:widowControl w:val="0"/>
      <w:pBdr>
        <w:bottom w:val="double" w:sz="6" w:space="0" w:color="808080"/>
      </w:pBdr>
      <w:autoSpaceDN w:val="0"/>
      <w:adjustRightInd w:val="0"/>
      <w:spacing w:after="283"/>
    </w:pPr>
    <w:rPr>
      <w:rFonts w:eastAsia="DejaVu Sans" w:cs="DejaVu Sans"/>
      <w:sz w:val="12"/>
      <w:szCs w:val="12"/>
      <w:lang w:val="en-US" w:eastAsia="zh-CN" w:bidi="hi-IN"/>
    </w:rPr>
  </w:style>
  <w:style w:type="character" w:customStyle="1" w:styleId="apple-style-span">
    <w:name w:val="apple-style-span"/>
    <w:uiPriority w:val="99"/>
    <w:rsid w:val="003A1424"/>
    <w:rPr>
      <w:rFonts w:cs="Times New Roman"/>
      <w:lang w:bidi="hi-IN"/>
    </w:rPr>
  </w:style>
  <w:style w:type="character" w:styleId="FollowedHyperlink">
    <w:name w:val="FollowedHyperlink"/>
    <w:uiPriority w:val="99"/>
    <w:semiHidden/>
    <w:unhideWhenUsed/>
    <w:rsid w:val="00B93BA5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B149B"/>
    <w:pPr>
      <w:ind w:left="720"/>
      <w:contextualSpacing/>
    </w:pPr>
  </w:style>
  <w:style w:type="character" w:styleId="CommentReference">
    <w:name w:val="annotation reference"/>
    <w:uiPriority w:val="99"/>
    <w:unhideWhenUsed/>
    <w:rsid w:val="007A7C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C0"/>
    <w:rPr>
      <w:b/>
      <w:bCs/>
    </w:rPr>
  </w:style>
  <w:style w:type="character" w:customStyle="1" w:styleId="CommentTextChar">
    <w:name w:val="Comment Text Char"/>
    <w:link w:val="CommentText"/>
    <w:uiPriority w:val="99"/>
    <w:rsid w:val="007A7CC0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7A7CC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C0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link w:val="Heading6"/>
    <w:uiPriority w:val="9"/>
    <w:semiHidden/>
    <w:rsid w:val="00D61E2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61E2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ResumeBullet1">
    <w:name w:val="Resume Bullet 1"/>
    <w:basedOn w:val="Normal"/>
    <w:rsid w:val="0005759C"/>
    <w:pPr>
      <w:numPr>
        <w:numId w:val="5"/>
      </w:numPr>
      <w:jc w:val="both"/>
    </w:pPr>
    <w:rPr>
      <w:rFonts w:ascii="Arial" w:hAnsi="Arial"/>
      <w:sz w:val="20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6B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6BAA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3F1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03F19"/>
    <w:rPr>
      <w:sz w:val="24"/>
      <w:szCs w:val="24"/>
      <w:lang w:eastAsia="en-US"/>
    </w:rPr>
  </w:style>
  <w:style w:type="character" w:styleId="Emphasis">
    <w:name w:val="Emphasis"/>
    <w:qFormat/>
    <w:rsid w:val="00A6109B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192D50"/>
    <w:pPr>
      <w:spacing w:before="100" w:beforeAutospacing="1" w:after="100" w:afterAutospacing="1"/>
    </w:pPr>
    <w:rPr>
      <w:rFonts w:eastAsia="MS Mincho"/>
      <w:lang w:val="pt-PT" w:eastAsia="ja-JP"/>
    </w:rPr>
  </w:style>
  <w:style w:type="character" w:customStyle="1" w:styleId="answersfullwidth4">
    <w:name w:val="answersfullwidth4"/>
    <w:basedOn w:val="DefaultParagraphFont"/>
    <w:rsid w:val="00E0565F"/>
  </w:style>
  <w:style w:type="paragraph" w:customStyle="1" w:styleId="Standard">
    <w:name w:val="Standard"/>
    <w:rsid w:val="007D1970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 w:cs="Arial"/>
      <w:kern w:val="3"/>
      <w:szCs w:val="22"/>
    </w:rPr>
  </w:style>
  <w:style w:type="paragraph" w:styleId="ListParagraph">
    <w:name w:val="List Paragraph"/>
    <w:basedOn w:val="Normal"/>
    <w:uiPriority w:val="34"/>
    <w:qFormat/>
    <w:rsid w:val="000E1F5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E1F53"/>
    <w:rPr>
      <w:b/>
      <w:bCs/>
      <w:smallCaps/>
      <w:spacing w:val="5"/>
    </w:rPr>
  </w:style>
  <w:style w:type="paragraph" w:customStyle="1" w:styleId="level1">
    <w:name w:val="_level1"/>
    <w:basedOn w:val="Normal"/>
    <w:rsid w:val="007D1927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szCs w:val="20"/>
      <w:lang w:val="en-US" w:eastAsia="en-GB"/>
    </w:rPr>
  </w:style>
  <w:style w:type="paragraph" w:customStyle="1" w:styleId="level2">
    <w:name w:val="_level2"/>
    <w:basedOn w:val="Normal"/>
    <w:rsid w:val="007D1927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360"/>
    </w:pPr>
    <w:rPr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inkedin.com/pub/gary-lemon/23/358/181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hyperlink" Target="mailto:gary.lemon@hotmail.co.u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vxl.org" TargetMode="External"/><Relationship Id="rId10" Type="http://schemas.openxmlformats.org/officeDocument/2006/relationships/hyperlink" Target="http://www.cvx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4299A-EF55-3C4C-8C5D-8266DD09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2220</Words>
  <Characters>12658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Free stuff www.cvxl.org</dc:subject>
  <dc:creator>Mike Kelley www.cv-service.org</dc:creator>
  <cp:keywords>cv; free; cv template</cp:keywords>
  <dc:description/>
  <cp:lastModifiedBy>Gary Lemon</cp:lastModifiedBy>
  <cp:revision>19</cp:revision>
  <cp:lastPrinted>2017-03-02T09:39:00Z</cp:lastPrinted>
  <dcterms:created xsi:type="dcterms:W3CDTF">2017-03-22T16:34:00Z</dcterms:created>
  <dcterms:modified xsi:type="dcterms:W3CDTF">2017-03-24T09:42:00Z</dcterms:modified>
</cp:coreProperties>
</file>