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F4" w:rsidRDefault="00961811" w:rsidP="00FB1AF6">
      <w:pPr>
        <w:spacing w:before="3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424242"/>
          <w:sz w:val="36"/>
          <w:szCs w:val="36"/>
        </w:rPr>
        <w:t>EDWARD HARRISON</w:t>
      </w:r>
    </w:p>
    <w:p w:rsidR="00A630F4" w:rsidRDefault="00961811" w:rsidP="00FB1AF6">
      <w:pPr>
        <w:spacing w:before="51" w:line="360" w:lineRule="auto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color w:val="1154CC"/>
          <w:sz w:val="19"/>
          <w:szCs w:val="19"/>
          <w:u w:val="single" w:color="1154CC"/>
        </w:rPr>
        <w:t>Harrisoned95</w:t>
      </w:r>
      <w:r w:rsidR="005130D0">
        <w:rPr>
          <w:rFonts w:ascii="Calibri" w:eastAsia="Calibri" w:hAnsi="Calibri" w:cs="Calibri"/>
          <w:color w:val="1154CC"/>
          <w:sz w:val="19"/>
          <w:szCs w:val="19"/>
          <w:u w:val="single" w:color="1154CC"/>
        </w:rPr>
        <w:t>@gmail.com</w:t>
      </w:r>
      <w:r w:rsidR="0010579A">
        <w:rPr>
          <w:rFonts w:ascii="Calibri" w:eastAsia="Calibri" w:hAnsi="Calibri" w:cs="Calibri"/>
          <w:color w:val="1154CC"/>
          <w:spacing w:val="38"/>
          <w:sz w:val="19"/>
          <w:szCs w:val="19"/>
        </w:rPr>
        <w:t xml:space="preserve"> </w:t>
      </w:r>
      <w:r w:rsidR="0010579A">
        <w:rPr>
          <w:rFonts w:ascii="Calibri" w:eastAsia="Calibri" w:hAnsi="Calibri" w:cs="Calibri"/>
          <w:color w:val="000000"/>
          <w:sz w:val="19"/>
          <w:szCs w:val="19"/>
        </w:rPr>
        <w:t>|</w:t>
      </w:r>
      <w:r w:rsidR="0010579A">
        <w:rPr>
          <w:rFonts w:ascii="Calibri" w:eastAsia="Calibri" w:hAnsi="Calibri" w:cs="Calibri"/>
          <w:color w:val="000000"/>
          <w:spacing w:val="3"/>
          <w:sz w:val="19"/>
          <w:szCs w:val="19"/>
        </w:rPr>
        <w:t xml:space="preserve"> </w:t>
      </w:r>
      <w:r w:rsidR="001301A7">
        <w:rPr>
          <w:rFonts w:ascii="Calibri" w:eastAsia="Calibri" w:hAnsi="Calibri" w:cs="Calibri"/>
          <w:color w:val="000000"/>
          <w:spacing w:val="3"/>
          <w:sz w:val="19"/>
          <w:szCs w:val="19"/>
        </w:rPr>
        <w:t>0758282204</w:t>
      </w:r>
    </w:p>
    <w:p w:rsidR="00A630F4" w:rsidRPr="00F30FA4" w:rsidRDefault="0010579A" w:rsidP="00F30FA4">
      <w:pPr>
        <w:spacing w:before="24" w:line="360" w:lineRule="auto"/>
        <w:rPr>
          <w:rFonts w:ascii="Calibri" w:eastAsia="Calibri" w:hAnsi="Calibri" w:cs="Calibri"/>
          <w:sz w:val="19"/>
          <w:szCs w:val="19"/>
        </w:rPr>
      </w:pPr>
      <w:r w:rsidRPr="00C86ADF">
        <w:rPr>
          <w:rFonts w:ascii="Calibri" w:eastAsia="Calibri" w:hAnsi="Calibri" w:cs="Calibri"/>
          <w:b/>
          <w:w w:val="102"/>
          <w:u w:val="single" w:color="000000"/>
        </w:rPr>
        <w:t>SUMMARY</w:t>
      </w:r>
    </w:p>
    <w:p w:rsidR="00961811" w:rsidRPr="0018578A" w:rsidRDefault="00BC7ECD" w:rsidP="0018578A">
      <w:p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ATEX Coordinator with one year supervision experience and five years’ experience as an E</w:t>
      </w:r>
      <w:r w:rsidR="00961811" w:rsidRPr="0018578A">
        <w:rPr>
          <w:rFonts w:ascii="Calibri" w:eastAsia="Calibri" w:hAnsi="Calibri" w:cs="Calibri"/>
        </w:rPr>
        <w:t xml:space="preserve">lectrical </w:t>
      </w:r>
      <w:r w:rsidR="0015774D" w:rsidRPr="0018578A">
        <w:rPr>
          <w:rFonts w:ascii="Calibri" w:eastAsia="Calibri" w:hAnsi="Calibri" w:cs="Calibri"/>
        </w:rPr>
        <w:t xml:space="preserve">Maintenance </w:t>
      </w:r>
      <w:r>
        <w:rPr>
          <w:rFonts w:ascii="Calibri" w:eastAsia="Calibri" w:hAnsi="Calibri" w:cs="Calibri"/>
        </w:rPr>
        <w:t xml:space="preserve">Technician </w:t>
      </w:r>
      <w:r w:rsidR="00961811" w:rsidRPr="0018578A">
        <w:rPr>
          <w:rFonts w:ascii="Calibri" w:eastAsia="Calibri" w:hAnsi="Calibri" w:cs="Calibri"/>
        </w:rPr>
        <w:t xml:space="preserve">working in a </w:t>
      </w:r>
      <w:r w:rsidR="0015774D" w:rsidRPr="0018578A">
        <w:rPr>
          <w:rFonts w:ascii="Calibri" w:eastAsia="Calibri" w:hAnsi="Calibri" w:cs="Calibri"/>
        </w:rPr>
        <w:t>gas processing</w:t>
      </w:r>
      <w:r w:rsidR="00B622FA" w:rsidRPr="0018578A">
        <w:rPr>
          <w:rFonts w:ascii="Calibri" w:eastAsia="Calibri" w:hAnsi="Calibri" w:cs="Calibri"/>
        </w:rPr>
        <w:t xml:space="preserve"> ATEX</w:t>
      </w:r>
      <w:r w:rsidR="00961811" w:rsidRPr="0018578A">
        <w:rPr>
          <w:rFonts w:ascii="Calibri" w:eastAsia="Calibri" w:hAnsi="Calibri" w:cs="Calibri"/>
        </w:rPr>
        <w:t xml:space="preserve"> environment</w:t>
      </w:r>
      <w:r w:rsidR="003E09DF">
        <w:rPr>
          <w:rFonts w:ascii="Calibri" w:eastAsia="Calibri" w:hAnsi="Calibri" w:cs="Calibri"/>
        </w:rPr>
        <w:t xml:space="preserve"> with a thorough understanding and appreciation for safe working practices.</w:t>
      </w:r>
    </w:p>
    <w:p w:rsidR="00AD2674" w:rsidRDefault="00AD2674" w:rsidP="00AD2674">
      <w:pPr>
        <w:spacing w:before="36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AD2674" w:rsidRDefault="00AD2674" w:rsidP="00AD2674">
      <w:pPr>
        <w:rPr>
          <w:rFonts w:ascii="Calibri" w:eastAsia="Calibri" w:hAnsi="Calibri" w:cs="Calibri"/>
          <w:b/>
          <w:w w:val="102"/>
          <w:u w:val="single" w:color="000000"/>
        </w:rPr>
      </w:pPr>
      <w:r w:rsidRPr="00C86ADF">
        <w:rPr>
          <w:rFonts w:ascii="Calibri" w:eastAsia="Calibri" w:hAnsi="Calibri" w:cs="Calibri"/>
          <w:b/>
          <w:w w:val="102"/>
          <w:u w:val="single" w:color="000000"/>
        </w:rPr>
        <w:t>EDUCATION</w:t>
      </w:r>
    </w:p>
    <w:p w:rsidR="004E2D0B" w:rsidRPr="00C86ADF" w:rsidRDefault="004E2D0B" w:rsidP="00AD2674">
      <w:pPr>
        <w:rPr>
          <w:rFonts w:ascii="Calibri" w:eastAsia="Calibri" w:hAnsi="Calibri" w:cs="Calibri"/>
        </w:rPr>
      </w:pPr>
    </w:p>
    <w:p w:rsidR="004E2D0B" w:rsidRDefault="004E2D0B" w:rsidP="004E2D0B">
      <w:pPr>
        <w:spacing w:before="25"/>
        <w:ind w:left="11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Bachelor of Electrical Engineering (Hons)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Lancaster University </w:t>
      </w:r>
    </w:p>
    <w:p w:rsidR="00AD2674" w:rsidRPr="004E2D0B" w:rsidRDefault="004E2D0B" w:rsidP="00AD2674">
      <w:pPr>
        <w:spacing w:before="25"/>
        <w:ind w:left="116"/>
        <w:jc w:val="both"/>
        <w:rPr>
          <w:rFonts w:ascii="Calibri" w:eastAsia="Calibri" w:hAnsi="Calibri" w:cs="Calibri"/>
        </w:rPr>
      </w:pPr>
      <w:r w:rsidRPr="004E2D0B"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 xml:space="preserve"> - Ongoing</w:t>
      </w:r>
      <w:r w:rsidR="00AD2674" w:rsidRPr="004E2D0B">
        <w:rPr>
          <w:rFonts w:ascii="Calibri" w:eastAsia="Calibri" w:hAnsi="Calibri" w:cs="Calibri"/>
        </w:rPr>
        <w:t xml:space="preserve"> </w:t>
      </w:r>
    </w:p>
    <w:p w:rsidR="00AD2674" w:rsidRDefault="00AD2674" w:rsidP="00AD2674">
      <w:pPr>
        <w:spacing w:before="25"/>
        <w:ind w:left="11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Bachelor of Electrical Engineering</w:t>
      </w:r>
      <w:r w:rsidR="004E2D0B">
        <w:rPr>
          <w:rFonts w:ascii="Calibri" w:eastAsia="Calibri" w:hAnsi="Calibri" w:cs="Calibri"/>
          <w:b/>
        </w:rPr>
        <w:t xml:space="preserve"> (Ord) 1:1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F26B35">
        <w:rPr>
          <w:rFonts w:ascii="Calibri" w:eastAsia="Calibri" w:hAnsi="Calibri" w:cs="Calibri"/>
          <w:b/>
        </w:rPr>
        <w:t xml:space="preserve">                        </w:t>
      </w:r>
      <w:r>
        <w:rPr>
          <w:rFonts w:ascii="Calibri" w:eastAsia="Calibri" w:hAnsi="Calibri" w:cs="Calibri"/>
          <w:b/>
        </w:rPr>
        <w:t xml:space="preserve">Lancaster University </w:t>
      </w:r>
    </w:p>
    <w:p w:rsidR="00AD2674" w:rsidRDefault="004E2D0B" w:rsidP="00AD2674">
      <w:pPr>
        <w:spacing w:before="25"/>
        <w:ind w:left="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2015 - 2017</w:t>
      </w:r>
      <w:r w:rsidR="00AD2674">
        <w:rPr>
          <w:rFonts w:ascii="Calibri" w:eastAsia="Calibri" w:hAnsi="Calibri" w:cs="Calibri"/>
        </w:rPr>
        <w:t xml:space="preserve"> </w:t>
      </w:r>
    </w:p>
    <w:p w:rsidR="00703C95" w:rsidRDefault="00703C95" w:rsidP="006A4A96">
      <w:pPr>
        <w:pStyle w:val="ListParagraph"/>
        <w:spacing w:before="36"/>
        <w:ind w:left="836"/>
        <w:jc w:val="both"/>
        <w:rPr>
          <w:rFonts w:ascii="Calibri" w:eastAsia="Calibri" w:hAnsi="Calibri" w:cs="Calibri"/>
        </w:rPr>
      </w:pPr>
    </w:p>
    <w:p w:rsidR="00A630F4" w:rsidRDefault="0010579A" w:rsidP="00F30FA4">
      <w:pPr>
        <w:rPr>
          <w:rFonts w:ascii="Calibri" w:eastAsia="Calibri" w:hAnsi="Calibri" w:cs="Calibri"/>
          <w:b/>
          <w:w w:val="102"/>
          <w:u w:val="single" w:color="000000"/>
        </w:rPr>
      </w:pPr>
      <w:r w:rsidRPr="00C86ADF">
        <w:rPr>
          <w:rFonts w:ascii="Calibri" w:eastAsia="Calibri" w:hAnsi="Calibri" w:cs="Calibri"/>
          <w:b/>
          <w:u w:val="single" w:color="000000"/>
        </w:rPr>
        <w:t>PROFESSIONAL</w:t>
      </w:r>
      <w:r w:rsidRPr="00C86ADF">
        <w:rPr>
          <w:rFonts w:ascii="Calibri" w:eastAsia="Calibri" w:hAnsi="Calibri" w:cs="Calibri"/>
          <w:b/>
          <w:spacing w:val="-13"/>
          <w:u w:val="single" w:color="000000"/>
        </w:rPr>
        <w:t xml:space="preserve"> </w:t>
      </w:r>
      <w:r w:rsidRPr="00C86ADF">
        <w:rPr>
          <w:rFonts w:ascii="Calibri" w:eastAsia="Calibri" w:hAnsi="Calibri" w:cs="Calibri"/>
          <w:b/>
          <w:w w:val="102"/>
          <w:u w:val="single" w:color="000000"/>
        </w:rPr>
        <w:t>EXPERIENCE</w:t>
      </w:r>
    </w:p>
    <w:p w:rsidR="00EA4030" w:rsidRDefault="00EA4030" w:rsidP="00F30FA4">
      <w:pPr>
        <w:rPr>
          <w:rFonts w:ascii="Calibri" w:eastAsia="Calibri" w:hAnsi="Calibri" w:cs="Calibri"/>
          <w:b/>
          <w:w w:val="102"/>
          <w:u w:val="single" w:color="000000"/>
        </w:rPr>
      </w:pPr>
    </w:p>
    <w:p w:rsidR="004E2D0B" w:rsidRPr="00961811" w:rsidRDefault="00BC7ECD" w:rsidP="004E2D0B">
      <w:pPr>
        <w:tabs>
          <w:tab w:val="left" w:pos="8421"/>
        </w:tabs>
        <w:spacing w:before="25"/>
        <w:ind w:left="116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Developing </w:t>
      </w:r>
      <w:r w:rsidR="004E2D0B">
        <w:rPr>
          <w:rFonts w:ascii="Calibri" w:eastAsia="Calibri" w:hAnsi="Calibri" w:cs="Calibri"/>
          <w:b/>
          <w:i/>
        </w:rPr>
        <w:t>ATEX</w:t>
      </w:r>
      <w:r w:rsidR="00A878B5">
        <w:rPr>
          <w:rFonts w:ascii="Calibri" w:eastAsia="Calibri" w:hAnsi="Calibri" w:cs="Calibri"/>
          <w:b/>
          <w:i/>
        </w:rPr>
        <w:t xml:space="preserve"> Coordinator </w:t>
      </w:r>
      <w:r w:rsidR="004E2D0B">
        <w:rPr>
          <w:rFonts w:ascii="Calibri" w:eastAsia="Calibri" w:hAnsi="Calibri" w:cs="Calibri"/>
          <w:b/>
          <w:i/>
        </w:rPr>
        <w:tab/>
      </w:r>
      <w:r w:rsidR="004E2D0B">
        <w:rPr>
          <w:rFonts w:ascii="Calibri" w:eastAsia="Calibri" w:hAnsi="Calibri" w:cs="Calibri"/>
          <w:b/>
        </w:rPr>
        <w:t>Centrica Energy</w:t>
      </w:r>
    </w:p>
    <w:p w:rsidR="004E2D0B" w:rsidRDefault="004E2D0B" w:rsidP="004E2D0B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September 2016 – Present</w:t>
      </w:r>
    </w:p>
    <w:p w:rsidR="004E2D0B" w:rsidRDefault="004E2D0B" w:rsidP="004E2D0B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Barrow-in-Furness </w:t>
      </w:r>
    </w:p>
    <w:p w:rsidR="000F1450" w:rsidRPr="000F1450" w:rsidRDefault="000F1450" w:rsidP="004E2D0B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b/>
          <w:w w:val="102"/>
          <w:u w:val="single" w:color="000000"/>
        </w:rPr>
      </w:pPr>
      <w:r>
        <w:rPr>
          <w:rFonts w:ascii="Calibri" w:eastAsia="Calibri" w:hAnsi="Calibri" w:cs="Calibri"/>
        </w:rPr>
        <w:t>Supervision of:</w:t>
      </w:r>
    </w:p>
    <w:p w:rsidR="000F1450" w:rsidRPr="000F1450" w:rsidRDefault="000F1450" w:rsidP="000F1450">
      <w:pPr>
        <w:pStyle w:val="ListParagraph"/>
        <w:numPr>
          <w:ilvl w:val="1"/>
          <w:numId w:val="13"/>
        </w:numPr>
        <w:rPr>
          <w:rFonts w:ascii="Calibri" w:eastAsia="Calibri" w:hAnsi="Calibri" w:cs="Calibri"/>
          <w:b/>
          <w:w w:val="102"/>
          <w:u w:val="single" w:color="000000"/>
        </w:rPr>
      </w:pPr>
      <w:r>
        <w:rPr>
          <w:rFonts w:ascii="Calibri" w:eastAsia="Calibri" w:hAnsi="Calibri" w:cs="Calibri"/>
        </w:rPr>
        <w:t>Hazardous area inspection strategy</w:t>
      </w:r>
    </w:p>
    <w:p w:rsidR="000F1450" w:rsidRPr="000F1450" w:rsidRDefault="000F1450" w:rsidP="000F1450">
      <w:pPr>
        <w:pStyle w:val="ListParagraph"/>
        <w:numPr>
          <w:ilvl w:val="1"/>
          <w:numId w:val="13"/>
        </w:numPr>
        <w:rPr>
          <w:rFonts w:ascii="Calibri" w:eastAsia="Calibri" w:hAnsi="Calibri" w:cs="Calibri"/>
          <w:b/>
          <w:w w:val="102"/>
          <w:u w:val="single" w:color="000000"/>
        </w:rPr>
      </w:pPr>
      <w:r>
        <w:rPr>
          <w:rFonts w:ascii="Calibri" w:eastAsia="Calibri" w:hAnsi="Calibri" w:cs="Calibri"/>
          <w:w w:val="102"/>
          <w:u w:color="000000"/>
        </w:rPr>
        <w:t>Co</w:t>
      </w:r>
      <w:r w:rsidR="003A7D76">
        <w:rPr>
          <w:rFonts w:ascii="Calibri" w:eastAsia="Calibri" w:hAnsi="Calibri" w:cs="Calibri"/>
          <w:w w:val="102"/>
          <w:u w:color="000000"/>
        </w:rPr>
        <w:t>mpletion</w:t>
      </w:r>
      <w:r>
        <w:rPr>
          <w:rFonts w:ascii="Calibri" w:eastAsia="Calibri" w:hAnsi="Calibri" w:cs="Calibri"/>
          <w:w w:val="102"/>
          <w:u w:color="000000"/>
        </w:rPr>
        <w:t xml:space="preserve"> of EX register</w:t>
      </w:r>
    </w:p>
    <w:p w:rsidR="000F1450" w:rsidRPr="004E2D0B" w:rsidRDefault="000F1450" w:rsidP="000F1450">
      <w:pPr>
        <w:pStyle w:val="ListParagraph"/>
        <w:numPr>
          <w:ilvl w:val="1"/>
          <w:numId w:val="13"/>
        </w:numPr>
        <w:rPr>
          <w:rFonts w:ascii="Calibri" w:eastAsia="Calibri" w:hAnsi="Calibri" w:cs="Calibri"/>
          <w:b/>
          <w:w w:val="102"/>
          <w:u w:val="single" w:color="000000"/>
        </w:rPr>
      </w:pPr>
      <w:r>
        <w:rPr>
          <w:rFonts w:ascii="Calibri" w:eastAsia="Calibri" w:hAnsi="Calibri" w:cs="Calibri"/>
          <w:w w:val="102"/>
          <w:u w:color="000000"/>
        </w:rPr>
        <w:t>Ensuring compatibility between existing I.S. barriers and hazardous area field devices</w:t>
      </w:r>
    </w:p>
    <w:p w:rsidR="004E2D0B" w:rsidRPr="004E2D0B" w:rsidRDefault="004E2D0B" w:rsidP="004E2D0B">
      <w:pPr>
        <w:rPr>
          <w:rFonts w:ascii="Calibri" w:eastAsia="Calibri" w:hAnsi="Calibri" w:cs="Calibri"/>
          <w:b/>
          <w:w w:val="102"/>
          <w:u w:val="single" w:color="000000"/>
        </w:rPr>
      </w:pPr>
    </w:p>
    <w:p w:rsidR="00EA4030" w:rsidRPr="00961811" w:rsidRDefault="00EA4030" w:rsidP="00EA4030">
      <w:pPr>
        <w:tabs>
          <w:tab w:val="left" w:pos="8421"/>
        </w:tabs>
        <w:spacing w:before="25"/>
        <w:ind w:left="116"/>
        <w:rPr>
          <w:rFonts w:ascii="Calibri" w:eastAsia="Calibri" w:hAnsi="Calibri" w:cs="Calibri"/>
          <w:b/>
          <w:i/>
        </w:rPr>
      </w:pPr>
      <w:r w:rsidRPr="00961811">
        <w:rPr>
          <w:rFonts w:ascii="Calibri" w:eastAsia="Calibri" w:hAnsi="Calibri" w:cs="Calibri"/>
          <w:b/>
          <w:i/>
        </w:rPr>
        <w:t>Electrical Technician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</w:rPr>
        <w:t>Centrica Energy</w:t>
      </w:r>
    </w:p>
    <w:p w:rsidR="00EA4030" w:rsidRDefault="00EA4030" w:rsidP="00EA4030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September 2015 – </w:t>
      </w:r>
      <w:r w:rsidR="004E2D0B">
        <w:rPr>
          <w:rFonts w:ascii="Calibri" w:eastAsia="Calibri" w:hAnsi="Calibri" w:cs="Calibri"/>
        </w:rPr>
        <w:t>September 2016</w:t>
      </w:r>
    </w:p>
    <w:p w:rsidR="00EA4030" w:rsidRDefault="00EA4030" w:rsidP="00EA4030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Barrow-in-Furness </w:t>
      </w:r>
    </w:p>
    <w:p w:rsidR="00EA4030" w:rsidRDefault="00EA4030" w:rsidP="00EA4030">
      <w:pPr>
        <w:pStyle w:val="ListParagraph"/>
        <w:numPr>
          <w:ilvl w:val="0"/>
          <w:numId w:val="11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independently</w:t>
      </w:r>
      <w:r w:rsidR="006A4A96">
        <w:rPr>
          <w:rFonts w:ascii="Calibri" w:eastAsia="Calibri" w:hAnsi="Calibri" w:cs="Calibri"/>
        </w:rPr>
        <w:t xml:space="preserve"> to maintain, fault find</w:t>
      </w:r>
      <w:r>
        <w:rPr>
          <w:rFonts w:ascii="Calibri" w:eastAsia="Calibri" w:hAnsi="Calibri" w:cs="Calibri"/>
        </w:rPr>
        <w:t xml:space="preserve"> </w:t>
      </w:r>
      <w:r w:rsidR="006A4A96">
        <w:rPr>
          <w:rFonts w:ascii="Calibri" w:eastAsia="Calibri" w:hAnsi="Calibri" w:cs="Calibri"/>
        </w:rPr>
        <w:t xml:space="preserve">and rectify </w:t>
      </w:r>
      <w:r>
        <w:rPr>
          <w:rFonts w:ascii="Calibri" w:eastAsia="Calibri" w:hAnsi="Calibri" w:cs="Calibri"/>
        </w:rPr>
        <w:t>LV systems; including UPS,</w:t>
      </w:r>
      <w:r w:rsidR="00E34253">
        <w:rPr>
          <w:rFonts w:ascii="Calibri" w:eastAsia="Calibri" w:hAnsi="Calibri" w:cs="Calibri"/>
        </w:rPr>
        <w:t xml:space="preserve"> Communications of Motor and Control Centre,</w:t>
      </w:r>
      <w:r>
        <w:rPr>
          <w:rFonts w:ascii="Calibri" w:eastAsia="Calibri" w:hAnsi="Calibri" w:cs="Calibri"/>
        </w:rPr>
        <w:t xml:space="preserve"> transformers, </w:t>
      </w:r>
      <w:r w:rsidR="006A4A96">
        <w:rPr>
          <w:rFonts w:ascii="Calibri" w:eastAsia="Calibri" w:hAnsi="Calibri" w:cs="Calibri"/>
        </w:rPr>
        <w:t>protection devices</w:t>
      </w:r>
      <w:r>
        <w:rPr>
          <w:rFonts w:ascii="Calibri" w:eastAsia="Calibri" w:hAnsi="Calibri" w:cs="Calibri"/>
        </w:rPr>
        <w:t xml:space="preserve">, </w:t>
      </w:r>
      <w:r w:rsidR="006A4A96">
        <w:rPr>
          <w:rFonts w:ascii="Calibri" w:eastAsia="Calibri" w:hAnsi="Calibri" w:cs="Calibri"/>
        </w:rPr>
        <w:t xml:space="preserve">small power, </w:t>
      </w:r>
      <w:r>
        <w:rPr>
          <w:rFonts w:ascii="Calibri" w:eastAsia="Calibri" w:hAnsi="Calibri" w:cs="Calibri"/>
        </w:rPr>
        <w:t>lighting and motor drives (DOL, Soft starter and VSD</w:t>
      </w:r>
      <w:r w:rsidR="008649DB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)  </w:t>
      </w:r>
    </w:p>
    <w:p w:rsidR="00EA4030" w:rsidRDefault="00EA4030" w:rsidP="00EA4030">
      <w:pPr>
        <w:pStyle w:val="ListParagraph"/>
        <w:numPr>
          <w:ilvl w:val="0"/>
          <w:numId w:val="11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performing HV switching at 3.3kV and 11kV alongside HV authorised persons.</w:t>
      </w:r>
    </w:p>
    <w:p w:rsidR="00A14B5E" w:rsidRPr="00E6083D" w:rsidRDefault="00A14B5E" w:rsidP="00EA4030">
      <w:pPr>
        <w:pStyle w:val="ListParagraph"/>
        <w:numPr>
          <w:ilvl w:val="0"/>
          <w:numId w:val="11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Supervising teams of Rope Access Technicians </w:t>
      </w:r>
    </w:p>
    <w:p w:rsidR="00961811" w:rsidRDefault="00961811" w:rsidP="001B4581">
      <w:pPr>
        <w:spacing w:before="25"/>
        <w:ind w:left="116"/>
        <w:rPr>
          <w:rFonts w:ascii="Calibri" w:eastAsia="Calibri" w:hAnsi="Calibri" w:cs="Calibri"/>
          <w:b/>
          <w:i/>
        </w:rPr>
      </w:pPr>
    </w:p>
    <w:p w:rsidR="00C86ADF" w:rsidRPr="00961811" w:rsidRDefault="00961811" w:rsidP="00961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98"/>
        </w:tabs>
        <w:spacing w:before="25"/>
        <w:ind w:left="1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Apprentice Electrical Technician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 w:rsidR="00267A5C" w:rsidRPr="00C86ADF"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ab/>
        <w:t xml:space="preserve"> </w:t>
      </w:r>
      <w:r>
        <w:rPr>
          <w:rFonts w:ascii="Calibri" w:eastAsia="Calibri" w:hAnsi="Calibri" w:cs="Calibri"/>
          <w:b/>
        </w:rPr>
        <w:t>Centrica Energy</w:t>
      </w:r>
    </w:p>
    <w:p w:rsidR="00961811" w:rsidRPr="00961811" w:rsidRDefault="00961811" w:rsidP="001B4581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</w:t>
      </w:r>
      <w:r w:rsidRPr="00961811">
        <w:rPr>
          <w:rFonts w:ascii="Calibri" w:eastAsia="Calibri" w:hAnsi="Calibri" w:cs="Calibri"/>
        </w:rPr>
        <w:t>September 2011 – September 201</w:t>
      </w:r>
      <w:r>
        <w:rPr>
          <w:rFonts w:ascii="Calibri" w:eastAsia="Calibri" w:hAnsi="Calibri" w:cs="Calibri"/>
        </w:rPr>
        <w:t>5</w:t>
      </w:r>
    </w:p>
    <w:p w:rsidR="00961811" w:rsidRDefault="00961811" w:rsidP="00961811">
      <w:pPr>
        <w:spacing w:before="2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Barrow-in-Furness</w:t>
      </w:r>
    </w:p>
    <w:p w:rsidR="006A6635" w:rsidRDefault="00810828" w:rsidP="00E6083D">
      <w:pPr>
        <w:pStyle w:val="ListParagraph"/>
        <w:numPr>
          <w:ilvl w:val="0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530311">
        <w:rPr>
          <w:rFonts w:ascii="Calibri" w:eastAsia="Calibri" w:hAnsi="Calibri" w:cs="Calibri"/>
        </w:rPr>
        <w:t xml:space="preserve">orking alongside Senior </w:t>
      </w:r>
      <w:r>
        <w:rPr>
          <w:rFonts w:ascii="Calibri" w:eastAsia="Calibri" w:hAnsi="Calibri" w:cs="Calibri"/>
        </w:rPr>
        <w:t>Authorised</w:t>
      </w:r>
      <w:r w:rsidR="0015774D">
        <w:rPr>
          <w:rFonts w:ascii="Calibri" w:eastAsia="Calibri" w:hAnsi="Calibri" w:cs="Calibri"/>
        </w:rPr>
        <w:t xml:space="preserve"> and Authoris</w:t>
      </w:r>
      <w:r w:rsidR="00530311">
        <w:rPr>
          <w:rFonts w:ascii="Calibri" w:eastAsia="Calibri" w:hAnsi="Calibri" w:cs="Calibri"/>
        </w:rPr>
        <w:t>ed Technicians, learning how to safely and effectively carry out</w:t>
      </w:r>
    </w:p>
    <w:p w:rsidR="00530311" w:rsidRDefault="00530311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Routine Planned Maintenance in accordance with company procedures and SSOW.</w:t>
      </w:r>
    </w:p>
    <w:p w:rsidR="006A6635" w:rsidRDefault="006A6635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Fault finding and diagnosis</w:t>
      </w:r>
    </w:p>
    <w:p w:rsidR="006A6635" w:rsidRDefault="006A6635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Hazardous Area</w:t>
      </w:r>
      <w:r w:rsidR="00B622FA">
        <w:rPr>
          <w:rFonts w:ascii="Calibri" w:eastAsia="Calibri" w:hAnsi="Calibri" w:cs="Calibri"/>
        </w:rPr>
        <w:t xml:space="preserve"> visua</w:t>
      </w:r>
      <w:r w:rsidR="00810828">
        <w:rPr>
          <w:rFonts w:ascii="Calibri" w:eastAsia="Calibri" w:hAnsi="Calibri" w:cs="Calibri"/>
        </w:rPr>
        <w:t xml:space="preserve">l, close and detailed </w:t>
      </w:r>
      <w:r>
        <w:rPr>
          <w:rFonts w:ascii="Calibri" w:eastAsia="Calibri" w:hAnsi="Calibri" w:cs="Calibri"/>
        </w:rPr>
        <w:t>inspections</w:t>
      </w:r>
      <w:r w:rsidR="00810828">
        <w:rPr>
          <w:rFonts w:ascii="Calibri" w:eastAsia="Calibri" w:hAnsi="Calibri" w:cs="Calibri"/>
        </w:rPr>
        <w:t xml:space="preserve"> in respect of BS EN 60079</w:t>
      </w:r>
    </w:p>
    <w:p w:rsidR="006A6635" w:rsidRDefault="006A6635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Breakdown repairs</w:t>
      </w:r>
    </w:p>
    <w:p w:rsidR="006A6635" w:rsidRDefault="006A6635" w:rsidP="006A6635">
      <w:pPr>
        <w:pStyle w:val="ListParagraph"/>
        <w:numPr>
          <w:ilvl w:val="0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Performing authority from 2013 to present, responsible for:</w:t>
      </w:r>
    </w:p>
    <w:p w:rsidR="006A6635" w:rsidRDefault="006A6635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Ensuring permitry and Isolation Certificates are in place and correct</w:t>
      </w:r>
    </w:p>
    <w:p w:rsidR="006A6635" w:rsidRDefault="006A6635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Ensuring suitable risk identification and control measures are in place</w:t>
      </w:r>
    </w:p>
    <w:p w:rsidR="00C746DC" w:rsidRDefault="00C746DC" w:rsidP="006A6635">
      <w:pPr>
        <w:pStyle w:val="ListParagraph"/>
        <w:numPr>
          <w:ilvl w:val="1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Ensuring suitable materials are in place or ordered to complete tasks within a timely manner </w:t>
      </w:r>
    </w:p>
    <w:p w:rsidR="00E6083D" w:rsidRDefault="006A6635" w:rsidP="00E6083D">
      <w:pPr>
        <w:pStyle w:val="ListParagraph"/>
        <w:numPr>
          <w:ilvl w:val="0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Three month placement working in the Production Integrity department alongside the Electrical Technical Authority   writing and reviewing company standards and technical notes. </w:t>
      </w:r>
    </w:p>
    <w:p w:rsidR="00F26B35" w:rsidRPr="00E6083D" w:rsidRDefault="003A6400" w:rsidP="00E6083D">
      <w:pPr>
        <w:pStyle w:val="ListParagraph"/>
        <w:numPr>
          <w:ilvl w:val="0"/>
          <w:numId w:val="12"/>
        </w:numPr>
        <w:spacing w:before="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Three week </w:t>
      </w:r>
      <w:r w:rsidR="00F26B35">
        <w:rPr>
          <w:rFonts w:ascii="Calibri" w:eastAsia="Calibri" w:hAnsi="Calibri" w:cs="Calibri"/>
        </w:rPr>
        <w:t xml:space="preserve">experience working on a Centrica offshore platform CPC-1 in the South Morecambe gas field. </w:t>
      </w:r>
    </w:p>
    <w:p w:rsidR="00961811" w:rsidRDefault="00961811" w:rsidP="00961811">
      <w:pPr>
        <w:spacing w:before="25"/>
        <w:ind w:left="116"/>
        <w:rPr>
          <w:rFonts w:ascii="Calibri" w:eastAsia="Calibri" w:hAnsi="Calibri" w:cs="Calibri"/>
        </w:rPr>
      </w:pPr>
    </w:p>
    <w:p w:rsidR="00A630F4" w:rsidRPr="00C86ADF" w:rsidRDefault="00AD2674" w:rsidP="001B45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102"/>
          <w:u w:val="single" w:color="000000"/>
        </w:rPr>
        <w:t xml:space="preserve">Qualifications and Certifications </w:t>
      </w:r>
    </w:p>
    <w:p w:rsidR="00AD2674" w:rsidRPr="00AD2674" w:rsidRDefault="00AD2674" w:rsidP="00AD2674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 w:rsidRPr="00AD2674">
        <w:rPr>
          <w:rFonts w:ascii="Calibri" w:eastAsia="Calibri" w:hAnsi="Calibri" w:cs="Calibri"/>
        </w:rPr>
        <w:t>Higher National Certificate of Electrical and Electronic Engineering</w:t>
      </w:r>
    </w:p>
    <w:p w:rsidR="0000784C" w:rsidRDefault="0000784C" w:rsidP="0000784C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CompEx</w:t>
      </w:r>
      <w:proofErr w:type="spellEnd"/>
      <w:r>
        <w:rPr>
          <w:rFonts w:ascii="Calibri" w:eastAsia="Calibri" w:hAnsi="Calibri" w:cs="Calibri"/>
        </w:rPr>
        <w:t xml:space="preserve"> units 01-04 &amp; 14</w:t>
      </w:r>
    </w:p>
    <w:p w:rsidR="0000784C" w:rsidRDefault="0000784C" w:rsidP="0000784C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Advanced level apprenticeship in Engineering maintenance </w:t>
      </w:r>
    </w:p>
    <w:p w:rsidR="0000784C" w:rsidRPr="00AD2674" w:rsidRDefault="0000784C" w:rsidP="0000784C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IOSH Managing Safely </w:t>
      </w:r>
    </w:p>
    <w:p w:rsidR="00AD2674" w:rsidRDefault="00AD2674" w:rsidP="00AD2674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 w:rsidRPr="00AD2674">
        <w:rPr>
          <w:rFonts w:ascii="Calibri" w:eastAsia="Calibri" w:hAnsi="Calibri" w:cs="Calibri"/>
        </w:rPr>
        <w:t>NVQ Level 3 in Electrical Maintenance</w:t>
      </w:r>
    </w:p>
    <w:p w:rsidR="00E6083D" w:rsidRDefault="00E6083D" w:rsidP="00F352AE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 w:rsidRPr="00E6083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Edition Wiring Regulations C&amp;G 2382 </w:t>
      </w:r>
    </w:p>
    <w:p w:rsidR="00E6083D" w:rsidRDefault="00E6083D" w:rsidP="00F352AE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 Voltage System Operation C&amp;G 6037</w:t>
      </w:r>
    </w:p>
    <w:p w:rsidR="00AD2674" w:rsidRDefault="00AD2674" w:rsidP="00AD2674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 w:rsidRPr="00AD2674">
        <w:rPr>
          <w:rFonts w:ascii="Calibri" w:eastAsia="Calibri" w:hAnsi="Calibri" w:cs="Calibri"/>
        </w:rPr>
        <w:t>BOSIET, MIST and Donut descender</w:t>
      </w:r>
    </w:p>
    <w:p w:rsidR="00B622FA" w:rsidRDefault="00E6083D" w:rsidP="00F352AE">
      <w:pPr>
        <w:pStyle w:val="ListParagraph"/>
        <w:numPr>
          <w:ilvl w:val="0"/>
          <w:numId w:val="7"/>
        </w:numPr>
        <w:spacing w:before="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Chemical Processing C&amp;G</w:t>
      </w:r>
    </w:p>
    <w:p w:rsidR="00AD2674" w:rsidRDefault="00AD2674">
      <w:pPr>
        <w:ind w:left="116"/>
        <w:jc w:val="both"/>
        <w:rPr>
          <w:rFonts w:ascii="Calibri" w:eastAsia="Calibri" w:hAnsi="Calibri" w:cs="Calibri"/>
          <w:sz w:val="19"/>
          <w:szCs w:val="19"/>
        </w:rPr>
      </w:pPr>
    </w:p>
    <w:sectPr w:rsidR="00AD2674" w:rsidSect="00C34E73">
      <w:pgSz w:w="11900" w:h="16820"/>
      <w:pgMar w:top="561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B24"/>
    <w:multiLevelType w:val="hybridMultilevel"/>
    <w:tmpl w:val="4B94EE42"/>
    <w:lvl w:ilvl="0" w:tplc="10724184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10D576B1"/>
    <w:multiLevelType w:val="hybridMultilevel"/>
    <w:tmpl w:val="DE726A38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38B6BD4"/>
    <w:multiLevelType w:val="hybridMultilevel"/>
    <w:tmpl w:val="F324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42469"/>
    <w:multiLevelType w:val="hybridMultilevel"/>
    <w:tmpl w:val="226CEA7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3E8825BE"/>
    <w:multiLevelType w:val="hybridMultilevel"/>
    <w:tmpl w:val="4A0078D2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41B62886"/>
    <w:multiLevelType w:val="hybridMultilevel"/>
    <w:tmpl w:val="BDA043A6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44C20944"/>
    <w:multiLevelType w:val="hybridMultilevel"/>
    <w:tmpl w:val="369ECB5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9894B8F"/>
    <w:multiLevelType w:val="multilevel"/>
    <w:tmpl w:val="F60E3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5112310"/>
    <w:multiLevelType w:val="hybridMultilevel"/>
    <w:tmpl w:val="8DE2AAE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6389475A"/>
    <w:multiLevelType w:val="hybridMultilevel"/>
    <w:tmpl w:val="39E2F2D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6DCD2E3C"/>
    <w:multiLevelType w:val="hybridMultilevel"/>
    <w:tmpl w:val="FAEAA4F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>
    <w:nsid w:val="7A0B4476"/>
    <w:multiLevelType w:val="hybridMultilevel"/>
    <w:tmpl w:val="374E02C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7B3B52A8"/>
    <w:multiLevelType w:val="hybridMultilevel"/>
    <w:tmpl w:val="8DFC819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F4"/>
    <w:rsid w:val="0000784C"/>
    <w:rsid w:val="0001516E"/>
    <w:rsid w:val="000266B8"/>
    <w:rsid w:val="00094590"/>
    <w:rsid w:val="000E1B5C"/>
    <w:rsid w:val="000F1450"/>
    <w:rsid w:val="000F4807"/>
    <w:rsid w:val="0010579A"/>
    <w:rsid w:val="001301A7"/>
    <w:rsid w:val="0013171F"/>
    <w:rsid w:val="00151B57"/>
    <w:rsid w:val="00154BDA"/>
    <w:rsid w:val="0015774D"/>
    <w:rsid w:val="001658A2"/>
    <w:rsid w:val="0018578A"/>
    <w:rsid w:val="00191770"/>
    <w:rsid w:val="001B4581"/>
    <w:rsid w:val="001D2D8F"/>
    <w:rsid w:val="002051CA"/>
    <w:rsid w:val="00253004"/>
    <w:rsid w:val="00267A5C"/>
    <w:rsid w:val="00275E99"/>
    <w:rsid w:val="00286BA6"/>
    <w:rsid w:val="002905DF"/>
    <w:rsid w:val="002F100D"/>
    <w:rsid w:val="00306D06"/>
    <w:rsid w:val="003161AC"/>
    <w:rsid w:val="00322125"/>
    <w:rsid w:val="00335414"/>
    <w:rsid w:val="00336DF9"/>
    <w:rsid w:val="00356842"/>
    <w:rsid w:val="00373031"/>
    <w:rsid w:val="00382BCE"/>
    <w:rsid w:val="00383654"/>
    <w:rsid w:val="003839CC"/>
    <w:rsid w:val="003A6400"/>
    <w:rsid w:val="003A7D76"/>
    <w:rsid w:val="003B6D42"/>
    <w:rsid w:val="003C4C88"/>
    <w:rsid w:val="003E09DF"/>
    <w:rsid w:val="003E7FC3"/>
    <w:rsid w:val="00403214"/>
    <w:rsid w:val="004270B7"/>
    <w:rsid w:val="00450120"/>
    <w:rsid w:val="004B502C"/>
    <w:rsid w:val="004E2D0B"/>
    <w:rsid w:val="005130D0"/>
    <w:rsid w:val="005222C3"/>
    <w:rsid w:val="00530311"/>
    <w:rsid w:val="00530452"/>
    <w:rsid w:val="00562FC3"/>
    <w:rsid w:val="005661F8"/>
    <w:rsid w:val="005843E2"/>
    <w:rsid w:val="005A4DCC"/>
    <w:rsid w:val="005E4393"/>
    <w:rsid w:val="00612D92"/>
    <w:rsid w:val="00613579"/>
    <w:rsid w:val="00621214"/>
    <w:rsid w:val="0062387B"/>
    <w:rsid w:val="006606DB"/>
    <w:rsid w:val="006A2AED"/>
    <w:rsid w:val="006A4A96"/>
    <w:rsid w:val="006A6635"/>
    <w:rsid w:val="00703C95"/>
    <w:rsid w:val="00710587"/>
    <w:rsid w:val="00746D31"/>
    <w:rsid w:val="007535C9"/>
    <w:rsid w:val="00767572"/>
    <w:rsid w:val="00767F96"/>
    <w:rsid w:val="007A7852"/>
    <w:rsid w:val="007B0756"/>
    <w:rsid w:val="007E57D3"/>
    <w:rsid w:val="0080568D"/>
    <w:rsid w:val="00806E5D"/>
    <w:rsid w:val="00810828"/>
    <w:rsid w:val="008649DB"/>
    <w:rsid w:val="00885D27"/>
    <w:rsid w:val="008B0341"/>
    <w:rsid w:val="008B1681"/>
    <w:rsid w:val="008B6840"/>
    <w:rsid w:val="008D57FE"/>
    <w:rsid w:val="00921F22"/>
    <w:rsid w:val="00961811"/>
    <w:rsid w:val="00976F67"/>
    <w:rsid w:val="00984259"/>
    <w:rsid w:val="009B3818"/>
    <w:rsid w:val="00A1473B"/>
    <w:rsid w:val="00A14B5E"/>
    <w:rsid w:val="00A26A79"/>
    <w:rsid w:val="00A42951"/>
    <w:rsid w:val="00A630F4"/>
    <w:rsid w:val="00A719C1"/>
    <w:rsid w:val="00A878B5"/>
    <w:rsid w:val="00AA79C9"/>
    <w:rsid w:val="00AD2674"/>
    <w:rsid w:val="00B13B8A"/>
    <w:rsid w:val="00B16ECF"/>
    <w:rsid w:val="00B355D9"/>
    <w:rsid w:val="00B4334C"/>
    <w:rsid w:val="00B622FA"/>
    <w:rsid w:val="00B91915"/>
    <w:rsid w:val="00BA5AF9"/>
    <w:rsid w:val="00BC2B23"/>
    <w:rsid w:val="00BC394A"/>
    <w:rsid w:val="00BC7ECD"/>
    <w:rsid w:val="00BE50B4"/>
    <w:rsid w:val="00C318F8"/>
    <w:rsid w:val="00C34E73"/>
    <w:rsid w:val="00C624D9"/>
    <w:rsid w:val="00C71AA4"/>
    <w:rsid w:val="00C746DC"/>
    <w:rsid w:val="00C86ADF"/>
    <w:rsid w:val="00C919CF"/>
    <w:rsid w:val="00C9748C"/>
    <w:rsid w:val="00CA236E"/>
    <w:rsid w:val="00CE7A96"/>
    <w:rsid w:val="00CF1734"/>
    <w:rsid w:val="00D0009F"/>
    <w:rsid w:val="00D13DD2"/>
    <w:rsid w:val="00D476C0"/>
    <w:rsid w:val="00DA5CFD"/>
    <w:rsid w:val="00DB2972"/>
    <w:rsid w:val="00DF4C00"/>
    <w:rsid w:val="00E013E3"/>
    <w:rsid w:val="00E161F6"/>
    <w:rsid w:val="00E34253"/>
    <w:rsid w:val="00E572CE"/>
    <w:rsid w:val="00E6083D"/>
    <w:rsid w:val="00E84A90"/>
    <w:rsid w:val="00E86BDA"/>
    <w:rsid w:val="00E97620"/>
    <w:rsid w:val="00EA06FB"/>
    <w:rsid w:val="00EA4030"/>
    <w:rsid w:val="00EC3A92"/>
    <w:rsid w:val="00EE2F25"/>
    <w:rsid w:val="00EF349F"/>
    <w:rsid w:val="00F06DAF"/>
    <w:rsid w:val="00F26B35"/>
    <w:rsid w:val="00F30FA4"/>
    <w:rsid w:val="00F352AE"/>
    <w:rsid w:val="00F77713"/>
    <w:rsid w:val="00F86E41"/>
    <w:rsid w:val="00F90F63"/>
    <w:rsid w:val="00FA1005"/>
    <w:rsid w:val="00FA1FF2"/>
    <w:rsid w:val="00FB1AF6"/>
    <w:rsid w:val="00F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0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0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Sheriff, Mohammed Azeez</dc:creator>
  <cp:keywords>CTPClassification=CTP_NWR:VisualMarkings=</cp:keywords>
  <cp:lastModifiedBy>Harrison,  Ed</cp:lastModifiedBy>
  <cp:revision>13</cp:revision>
  <cp:lastPrinted>2016-04-13T09:53:00Z</cp:lastPrinted>
  <dcterms:created xsi:type="dcterms:W3CDTF">2017-06-03T12:00:00Z</dcterms:created>
  <dcterms:modified xsi:type="dcterms:W3CDTF">2017-06-04T12:37:00Z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4f632823-4298-4e7c-99ce-97fb846c18c1</vt:lpwstr>
  </property>
  <property fmtid="{D5CDD505-2E9C-101B-9397-08002B2CF9AE}" pid="3" name="CTP_TimeStamp">
    <vt:lpwstr>2016-04-13 10:34:24Z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CTP_NWR</vt:lpwstr>
  </property>
</Properties>
</file>